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600D" w14:textId="30C18DA3" w:rsidR="00D724FF" w:rsidRPr="009046B3" w:rsidRDefault="00D724FF" w:rsidP="00D724FF">
      <w:pPr>
        <w:ind w:right="1084"/>
        <w:rPr>
          <w:rFonts w:ascii="Tahoma" w:hAnsi="Tahoma" w:cs="Tahoma"/>
          <w:sz w:val="24"/>
          <w:szCs w:val="24"/>
        </w:rPr>
      </w:pPr>
      <w:r w:rsidRPr="00C24A87">
        <w:rPr>
          <w:rFonts w:ascii="Tahoma" w:hAnsi="Tahoma" w:cs="Tahoma"/>
          <w:b/>
          <w:sz w:val="24"/>
          <w:szCs w:val="24"/>
        </w:rPr>
        <w:t xml:space="preserve">Customer: </w:t>
      </w:r>
      <w:sdt>
        <w:sdtPr>
          <w:rPr>
            <w:rFonts w:ascii="Tahoma" w:hAnsi="Tahoma" w:cs="Tahoma"/>
            <w:sz w:val="24"/>
            <w:szCs w:val="24"/>
          </w:rPr>
          <w:id w:val="-1617448181"/>
          <w:placeholder>
            <w:docPart w:val="DefaultPlaceholder_1081868574"/>
          </w:placeholder>
          <w:showingPlcHdr/>
        </w:sdtPr>
        <w:sdtContent>
          <w:r w:rsidR="0018055E" w:rsidRPr="00223DD5">
            <w:rPr>
              <w:rStyle w:val="PlaceholderText"/>
            </w:rPr>
            <w:t>Click here to enter text.</w:t>
          </w:r>
        </w:sdtContent>
      </w:sdt>
    </w:p>
    <w:p w14:paraId="3D9B83F3" w14:textId="2A47F234" w:rsidR="00D724FF" w:rsidRPr="009046B3" w:rsidRDefault="00D724FF" w:rsidP="00D724FF">
      <w:pPr>
        <w:ind w:right="1084"/>
        <w:rPr>
          <w:rFonts w:ascii="Tahoma" w:hAnsi="Tahoma" w:cs="Tahoma"/>
          <w:sz w:val="24"/>
          <w:szCs w:val="24"/>
        </w:rPr>
      </w:pPr>
      <w:r w:rsidRPr="00C24A87">
        <w:rPr>
          <w:rFonts w:ascii="Tahoma" w:hAnsi="Tahoma" w:cs="Tahoma"/>
          <w:b/>
          <w:sz w:val="24"/>
          <w:szCs w:val="24"/>
        </w:rPr>
        <w:t xml:space="preserve">Order Reference: </w:t>
      </w:r>
      <w:sdt>
        <w:sdtPr>
          <w:rPr>
            <w:rFonts w:ascii="Tahoma" w:hAnsi="Tahoma" w:cs="Tahoma"/>
            <w:sz w:val="24"/>
            <w:szCs w:val="24"/>
          </w:rPr>
          <w:id w:val="-1957936554"/>
          <w:placeholder>
            <w:docPart w:val="DefaultPlaceholder_1081868574"/>
          </w:placeholder>
          <w:showingPlcHdr/>
        </w:sdtPr>
        <w:sdtContent>
          <w:r w:rsidR="0018055E" w:rsidRPr="00223DD5">
            <w:rPr>
              <w:rStyle w:val="PlaceholderText"/>
            </w:rPr>
            <w:t>Click here to enter text.</w:t>
          </w:r>
        </w:sdtContent>
      </w:sdt>
    </w:p>
    <w:p w14:paraId="1221E815" w14:textId="1475F3E8" w:rsidR="00D724FF" w:rsidRPr="009046B3" w:rsidRDefault="00D724FF" w:rsidP="00D724FF">
      <w:pPr>
        <w:ind w:right="1084"/>
        <w:rPr>
          <w:rFonts w:ascii="Tahoma" w:hAnsi="Tahoma" w:cs="Tahoma"/>
          <w:sz w:val="24"/>
          <w:szCs w:val="24"/>
        </w:rPr>
      </w:pPr>
      <w:r w:rsidRPr="00C24A87">
        <w:rPr>
          <w:rFonts w:ascii="Tahoma" w:hAnsi="Tahoma" w:cs="Tahoma"/>
          <w:b/>
          <w:sz w:val="24"/>
          <w:szCs w:val="24"/>
        </w:rPr>
        <w:t xml:space="preserve">Date: </w:t>
      </w:r>
      <w:sdt>
        <w:sdtPr>
          <w:rPr>
            <w:rFonts w:ascii="Tahoma" w:hAnsi="Tahoma" w:cs="Tahoma"/>
            <w:sz w:val="24"/>
            <w:szCs w:val="24"/>
          </w:rPr>
          <w:id w:val="730278474"/>
          <w:placeholder>
            <w:docPart w:val="DefaultPlaceholder_1081868574"/>
          </w:placeholder>
          <w:showingPlcHdr/>
        </w:sdtPr>
        <w:sdtContent>
          <w:r w:rsidR="0018055E" w:rsidRPr="00223DD5">
            <w:rPr>
              <w:rStyle w:val="PlaceholderText"/>
            </w:rPr>
            <w:t>Click here to enter text.</w:t>
          </w:r>
        </w:sdtContent>
      </w:sdt>
    </w:p>
    <w:p w14:paraId="39D12933" w14:textId="77777777" w:rsidR="001C6D67" w:rsidRPr="004E3D68" w:rsidRDefault="001C6D67" w:rsidP="00E46C88">
      <w:pPr>
        <w:ind w:right="-8"/>
        <w:rPr>
          <w:rFonts w:ascii="Tahoma" w:hAnsi="Tahoma" w:cs="Tahoma"/>
          <w:b/>
          <w:sz w:val="28"/>
          <w:szCs w:val="28"/>
          <w:u w:val="single"/>
        </w:rPr>
      </w:pPr>
      <w:r w:rsidRPr="004E3D68">
        <w:rPr>
          <w:rFonts w:ascii="Tahoma" w:hAnsi="Tahoma" w:cs="Tahoma"/>
          <w:b/>
          <w:sz w:val="28"/>
          <w:szCs w:val="28"/>
          <w:u w:val="single"/>
        </w:rPr>
        <w:t>Warranty</w:t>
      </w:r>
    </w:p>
    <w:p w14:paraId="28264C84" w14:textId="77777777" w:rsidR="001C6D67" w:rsidRDefault="001C6D67" w:rsidP="00E46C88">
      <w:pPr>
        <w:ind w:right="-8"/>
        <w:jc w:val="both"/>
        <w:rPr>
          <w:rFonts w:ascii="Tahoma" w:hAnsi="Tahoma" w:cs="Tahoma"/>
        </w:rPr>
      </w:pPr>
      <w:r w:rsidRPr="00BD6690">
        <w:rPr>
          <w:rFonts w:ascii="Tahoma" w:hAnsi="Tahoma" w:cs="Tahoma"/>
        </w:rPr>
        <w:t>Blairs Windows Ltd. offer the following warranties as standard on their products</w:t>
      </w:r>
      <w:r w:rsidR="00E83BEF">
        <w:rPr>
          <w:rFonts w:ascii="Tahoma" w:hAnsi="Tahoma" w:cs="Tahoma"/>
        </w:rPr>
        <w:t>:</w:t>
      </w:r>
    </w:p>
    <w:p w14:paraId="60522643" w14:textId="77777777" w:rsidR="001C6D67" w:rsidRPr="00903B53" w:rsidRDefault="001C6D67" w:rsidP="00BE4D8B">
      <w:pPr>
        <w:pStyle w:val="ListParagraph"/>
        <w:numPr>
          <w:ilvl w:val="0"/>
          <w:numId w:val="22"/>
        </w:numPr>
        <w:ind w:right="-8" w:hanging="295"/>
        <w:rPr>
          <w:rFonts w:ascii="Tahoma" w:hAnsi="Tahoma" w:cs="Tahoma"/>
        </w:rPr>
      </w:pPr>
      <w:r w:rsidRPr="00903B53">
        <w:rPr>
          <w:rFonts w:ascii="Tahoma" w:hAnsi="Tahoma" w:cs="Tahoma"/>
        </w:rPr>
        <w:t xml:space="preserve">30 years against rot and fungal attack on windows. </w:t>
      </w:r>
      <w:r w:rsidR="00CB6EE6" w:rsidRPr="00903B53">
        <w:rPr>
          <w:rFonts w:ascii="Tahoma" w:hAnsi="Tahoma" w:cs="Tahoma"/>
          <w:sz w:val="16"/>
          <w:szCs w:val="16"/>
        </w:rPr>
        <w:t>U</w:t>
      </w:r>
      <w:r w:rsidRPr="00903B53">
        <w:rPr>
          <w:rFonts w:ascii="Tahoma" w:hAnsi="Tahoma" w:cs="Tahoma"/>
          <w:sz w:val="16"/>
          <w:szCs w:val="16"/>
        </w:rPr>
        <w:t>nfinished</w:t>
      </w:r>
      <w:r w:rsidR="00CB6EE6" w:rsidRPr="00903B53">
        <w:rPr>
          <w:rFonts w:ascii="Tahoma" w:hAnsi="Tahoma" w:cs="Tahoma"/>
          <w:sz w:val="16"/>
          <w:szCs w:val="16"/>
        </w:rPr>
        <w:t xml:space="preserve"> products are not included</w:t>
      </w:r>
      <w:r w:rsidRPr="00903B53">
        <w:rPr>
          <w:rFonts w:ascii="Tahoma" w:hAnsi="Tahoma" w:cs="Tahoma"/>
          <w:sz w:val="16"/>
          <w:szCs w:val="16"/>
        </w:rPr>
        <w:t>.</w:t>
      </w:r>
    </w:p>
    <w:p w14:paraId="4A92CF07" w14:textId="77777777" w:rsidR="001C6D67" w:rsidRPr="00903B53" w:rsidRDefault="001C6D67" w:rsidP="00BE4D8B">
      <w:pPr>
        <w:pStyle w:val="ListParagraph"/>
        <w:numPr>
          <w:ilvl w:val="0"/>
          <w:numId w:val="22"/>
        </w:numPr>
        <w:ind w:right="-8" w:hanging="295"/>
        <w:rPr>
          <w:rFonts w:ascii="Tahoma" w:hAnsi="Tahoma" w:cs="Tahoma"/>
        </w:rPr>
      </w:pPr>
      <w:r w:rsidRPr="00903B53">
        <w:rPr>
          <w:rFonts w:ascii="Tahoma" w:hAnsi="Tahoma" w:cs="Tahoma"/>
        </w:rPr>
        <w:t>10 years against failure of the seal on factory fitted double glazed units</w:t>
      </w:r>
      <w:r w:rsidR="00CB6EE6" w:rsidRPr="00903B53">
        <w:rPr>
          <w:rFonts w:ascii="Tahoma" w:hAnsi="Tahoma" w:cs="Tahoma"/>
        </w:rPr>
        <w:t>.</w:t>
      </w:r>
    </w:p>
    <w:p w14:paraId="7D1D0E97" w14:textId="77777777" w:rsidR="001C6D67" w:rsidRDefault="001C6D67" w:rsidP="00BE4D8B">
      <w:pPr>
        <w:pStyle w:val="ListParagraph"/>
        <w:numPr>
          <w:ilvl w:val="0"/>
          <w:numId w:val="22"/>
        </w:numPr>
        <w:ind w:right="-8" w:hanging="295"/>
        <w:rPr>
          <w:rFonts w:ascii="Tahoma" w:hAnsi="Tahoma" w:cs="Tahoma"/>
        </w:rPr>
      </w:pPr>
      <w:r w:rsidRPr="00903B53">
        <w:rPr>
          <w:rFonts w:ascii="Tahoma" w:hAnsi="Tahoma" w:cs="Tahoma"/>
        </w:rPr>
        <w:t>10 years against manufacturing defects</w:t>
      </w:r>
      <w:r w:rsidR="00CB6EE6" w:rsidRPr="00903B53">
        <w:rPr>
          <w:rFonts w:ascii="Tahoma" w:hAnsi="Tahoma" w:cs="Tahoma"/>
        </w:rPr>
        <w:t>.</w:t>
      </w:r>
    </w:p>
    <w:p w14:paraId="5EC5A8E5" w14:textId="77777777" w:rsidR="00903B53" w:rsidRPr="00903B53" w:rsidRDefault="00903B53" w:rsidP="00BE4D8B">
      <w:pPr>
        <w:pStyle w:val="ListParagraph"/>
        <w:numPr>
          <w:ilvl w:val="0"/>
          <w:numId w:val="22"/>
        </w:numPr>
        <w:ind w:right="-8" w:hanging="295"/>
        <w:rPr>
          <w:rFonts w:ascii="Tahoma" w:hAnsi="Tahoma" w:cs="Tahoma"/>
        </w:rPr>
      </w:pPr>
      <w:r w:rsidRPr="00903B53">
        <w:rPr>
          <w:rFonts w:ascii="Tahoma" w:hAnsi="Tahoma" w:cs="Tahoma"/>
        </w:rPr>
        <w:t xml:space="preserve">10 years on ironmongery. </w:t>
      </w:r>
      <w:r w:rsidRPr="00903B53">
        <w:rPr>
          <w:rFonts w:ascii="Tahoma" w:hAnsi="Tahoma" w:cs="Tahoma"/>
          <w:sz w:val="16"/>
          <w:szCs w:val="16"/>
        </w:rPr>
        <w:t xml:space="preserve">The hardware must be maintained as per our maintenance </w:t>
      </w:r>
      <w:r>
        <w:rPr>
          <w:rFonts w:ascii="Tahoma" w:hAnsi="Tahoma" w:cs="Tahoma"/>
          <w:sz w:val="16"/>
          <w:szCs w:val="16"/>
        </w:rPr>
        <w:t>guidelines.</w:t>
      </w:r>
    </w:p>
    <w:p w14:paraId="5FED44B6" w14:textId="77777777" w:rsidR="001C7B5B" w:rsidRPr="00903B53" w:rsidRDefault="001C7B5B" w:rsidP="00BE4D8B">
      <w:pPr>
        <w:pStyle w:val="ListParagraph"/>
        <w:numPr>
          <w:ilvl w:val="0"/>
          <w:numId w:val="22"/>
        </w:numPr>
        <w:ind w:right="-8" w:hanging="295"/>
        <w:rPr>
          <w:rFonts w:ascii="Tahoma" w:hAnsi="Tahoma" w:cs="Tahoma"/>
        </w:rPr>
      </w:pPr>
      <w:r w:rsidRPr="00903B53">
        <w:rPr>
          <w:rFonts w:ascii="Tahoma" w:hAnsi="Tahoma" w:cs="Tahoma"/>
        </w:rPr>
        <w:t xml:space="preserve">10 years on our 3 coats paint and stain finish. </w:t>
      </w:r>
      <w:r w:rsidRPr="00903B53">
        <w:rPr>
          <w:rFonts w:ascii="Tahoma" w:hAnsi="Tahoma" w:cs="Tahoma"/>
          <w:sz w:val="16"/>
          <w:szCs w:val="16"/>
        </w:rPr>
        <w:t>Paint or stain finish should be maintained as per our maintenance guidelines.</w:t>
      </w:r>
    </w:p>
    <w:p w14:paraId="2C71ED0F" w14:textId="77777777" w:rsidR="001C6D67" w:rsidRPr="00BD6690" w:rsidRDefault="00394775" w:rsidP="00E46C88">
      <w:pPr>
        <w:pStyle w:val="BodyText"/>
        <w:ind w:left="0" w:right="-8"/>
        <w:rPr>
          <w:rFonts w:ascii="Tahoma" w:hAnsi="Tahoma" w:cs="Tahoma"/>
          <w:w w:val="105"/>
          <w:sz w:val="22"/>
          <w:szCs w:val="22"/>
        </w:rPr>
      </w:pPr>
      <w:r w:rsidRPr="00BD6690">
        <w:rPr>
          <w:rFonts w:ascii="Tahoma" w:hAnsi="Tahoma" w:cs="Tahoma"/>
          <w:w w:val="105"/>
          <w:sz w:val="22"/>
          <w:szCs w:val="22"/>
        </w:rPr>
        <w:t>A</w:t>
      </w:r>
      <w:r w:rsidR="001C6D67" w:rsidRPr="00BD6690">
        <w:rPr>
          <w:rFonts w:ascii="Tahoma" w:hAnsi="Tahoma" w:cs="Tahoma"/>
          <w:spacing w:val="10"/>
          <w:w w:val="105"/>
          <w:sz w:val="22"/>
          <w:szCs w:val="22"/>
        </w:rPr>
        <w:t xml:space="preserve"> </w:t>
      </w:r>
      <w:r w:rsidR="003D7CAF" w:rsidRPr="00BD6690">
        <w:rPr>
          <w:rFonts w:ascii="Tahoma" w:hAnsi="Tahoma" w:cs="Tahoma"/>
          <w:w w:val="105"/>
          <w:sz w:val="22"/>
          <w:szCs w:val="22"/>
        </w:rPr>
        <w:t>warranty</w:t>
      </w:r>
      <w:r w:rsidR="001C6D67" w:rsidRPr="00BD6690">
        <w:rPr>
          <w:rFonts w:ascii="Tahoma" w:hAnsi="Tahoma" w:cs="Tahoma"/>
          <w:w w:val="105"/>
          <w:sz w:val="22"/>
          <w:szCs w:val="22"/>
        </w:rPr>
        <w:t xml:space="preserve"> </w:t>
      </w:r>
      <w:r w:rsidRPr="00BD6690">
        <w:rPr>
          <w:rFonts w:ascii="Tahoma" w:hAnsi="Tahoma" w:cs="Tahoma"/>
          <w:w w:val="105"/>
          <w:sz w:val="22"/>
          <w:szCs w:val="22"/>
        </w:rPr>
        <w:t xml:space="preserve">claim </w:t>
      </w:r>
      <w:r w:rsidR="001C6D67" w:rsidRPr="00BD6690">
        <w:rPr>
          <w:rFonts w:ascii="Tahoma" w:hAnsi="Tahoma" w:cs="Tahoma"/>
          <w:w w:val="105"/>
          <w:sz w:val="22"/>
          <w:szCs w:val="22"/>
        </w:rPr>
        <w:t>may</w:t>
      </w:r>
      <w:r w:rsidR="001C6D67" w:rsidRPr="00BD6690">
        <w:rPr>
          <w:rFonts w:ascii="Tahoma" w:hAnsi="Tahoma" w:cs="Tahoma"/>
          <w:spacing w:val="21"/>
          <w:w w:val="105"/>
          <w:sz w:val="22"/>
          <w:szCs w:val="22"/>
        </w:rPr>
        <w:t xml:space="preserve"> </w:t>
      </w:r>
      <w:r w:rsidR="001C6D67" w:rsidRPr="00BD6690">
        <w:rPr>
          <w:rFonts w:ascii="Tahoma" w:hAnsi="Tahoma" w:cs="Tahoma"/>
          <w:w w:val="105"/>
          <w:sz w:val="22"/>
          <w:szCs w:val="22"/>
        </w:rPr>
        <w:t>be</w:t>
      </w:r>
      <w:r w:rsidR="001C6D67" w:rsidRPr="00BD6690">
        <w:rPr>
          <w:rFonts w:ascii="Tahoma" w:hAnsi="Tahoma" w:cs="Tahoma"/>
          <w:spacing w:val="6"/>
          <w:w w:val="105"/>
          <w:sz w:val="22"/>
          <w:szCs w:val="22"/>
        </w:rPr>
        <w:t xml:space="preserve"> </w:t>
      </w:r>
      <w:r w:rsidRPr="00BD6690">
        <w:rPr>
          <w:rFonts w:ascii="Tahoma" w:hAnsi="Tahoma" w:cs="Tahoma"/>
          <w:spacing w:val="6"/>
          <w:w w:val="105"/>
          <w:sz w:val="22"/>
          <w:szCs w:val="22"/>
        </w:rPr>
        <w:t>reject</w:t>
      </w:r>
      <w:r w:rsidR="001C6D67" w:rsidRPr="00BD6690">
        <w:rPr>
          <w:rFonts w:ascii="Tahoma" w:hAnsi="Tahoma" w:cs="Tahoma"/>
          <w:w w:val="105"/>
          <w:sz w:val="22"/>
          <w:szCs w:val="22"/>
        </w:rPr>
        <w:t>ed</w:t>
      </w:r>
      <w:r w:rsidR="001C6D67" w:rsidRPr="00BD6690">
        <w:rPr>
          <w:rFonts w:ascii="Tahoma" w:hAnsi="Tahoma" w:cs="Tahoma"/>
          <w:spacing w:val="21"/>
          <w:w w:val="105"/>
          <w:sz w:val="22"/>
          <w:szCs w:val="22"/>
        </w:rPr>
        <w:t xml:space="preserve"> </w:t>
      </w:r>
      <w:r w:rsidR="001C6D67" w:rsidRPr="00BD6690">
        <w:rPr>
          <w:rFonts w:ascii="Tahoma" w:hAnsi="Tahoma" w:cs="Tahoma"/>
          <w:w w:val="105"/>
          <w:sz w:val="22"/>
          <w:szCs w:val="22"/>
        </w:rPr>
        <w:t>if:</w:t>
      </w:r>
    </w:p>
    <w:p w14:paraId="29A0245A" w14:textId="77777777" w:rsidR="001C6D67" w:rsidRPr="00BD6690" w:rsidRDefault="001C6D67" w:rsidP="00E46C88">
      <w:pPr>
        <w:pStyle w:val="BodyText"/>
        <w:ind w:left="0" w:right="-8"/>
        <w:rPr>
          <w:rFonts w:ascii="Tahoma" w:hAnsi="Tahoma" w:cs="Tahoma"/>
          <w:color w:val="000000"/>
          <w:sz w:val="22"/>
          <w:szCs w:val="22"/>
        </w:rPr>
      </w:pPr>
    </w:p>
    <w:p w14:paraId="7F9F6A9B" w14:textId="77777777" w:rsidR="001C6D67" w:rsidRPr="00BD6690" w:rsidRDefault="001C6D67" w:rsidP="00BE4D8B">
      <w:pPr>
        <w:pStyle w:val="BodyText"/>
        <w:numPr>
          <w:ilvl w:val="0"/>
          <w:numId w:val="6"/>
        </w:numPr>
        <w:ind w:left="993" w:right="-8" w:hanging="284"/>
        <w:rPr>
          <w:rFonts w:ascii="Tahoma" w:hAnsi="Tahoma" w:cs="Tahoma"/>
          <w:sz w:val="22"/>
          <w:szCs w:val="22"/>
        </w:rPr>
      </w:pPr>
      <w:r w:rsidRPr="00BD6690">
        <w:rPr>
          <w:rFonts w:ascii="Tahoma" w:hAnsi="Tahoma" w:cs="Tahoma"/>
          <w:sz w:val="22"/>
          <w:szCs w:val="22"/>
        </w:rPr>
        <w:t>The</w:t>
      </w:r>
      <w:r w:rsidRPr="00BD6690">
        <w:rPr>
          <w:rFonts w:ascii="Tahoma" w:hAnsi="Tahoma" w:cs="Tahoma"/>
          <w:spacing w:val="19"/>
          <w:sz w:val="22"/>
          <w:szCs w:val="22"/>
        </w:rPr>
        <w:t xml:space="preserve"> </w:t>
      </w:r>
      <w:r w:rsidRPr="00BD6690">
        <w:rPr>
          <w:rFonts w:ascii="Tahoma" w:hAnsi="Tahoma" w:cs="Tahoma"/>
          <w:sz w:val="22"/>
          <w:szCs w:val="22"/>
        </w:rPr>
        <w:t>product</w:t>
      </w:r>
      <w:r w:rsidRPr="00BD6690">
        <w:rPr>
          <w:rFonts w:ascii="Tahoma" w:hAnsi="Tahoma" w:cs="Tahoma"/>
          <w:spacing w:val="16"/>
          <w:sz w:val="22"/>
          <w:szCs w:val="22"/>
        </w:rPr>
        <w:t xml:space="preserve"> </w:t>
      </w:r>
      <w:r w:rsidRPr="00BD6690">
        <w:rPr>
          <w:rFonts w:ascii="Tahoma" w:hAnsi="Tahoma" w:cs="Tahoma"/>
          <w:sz w:val="22"/>
          <w:szCs w:val="22"/>
        </w:rPr>
        <w:t>has</w:t>
      </w:r>
      <w:r w:rsidRPr="00BD6690">
        <w:rPr>
          <w:rFonts w:ascii="Tahoma" w:hAnsi="Tahoma" w:cs="Tahoma"/>
          <w:spacing w:val="6"/>
          <w:sz w:val="22"/>
          <w:szCs w:val="22"/>
        </w:rPr>
        <w:t xml:space="preserve"> </w:t>
      </w:r>
      <w:r w:rsidRPr="00BD6690">
        <w:rPr>
          <w:rFonts w:ascii="Tahoma" w:hAnsi="Tahoma" w:cs="Tahoma"/>
          <w:sz w:val="22"/>
          <w:szCs w:val="22"/>
        </w:rPr>
        <w:t>been</w:t>
      </w:r>
      <w:r w:rsidRPr="00BD6690">
        <w:rPr>
          <w:rFonts w:ascii="Tahoma" w:hAnsi="Tahoma" w:cs="Tahoma"/>
          <w:spacing w:val="6"/>
          <w:sz w:val="22"/>
          <w:szCs w:val="22"/>
        </w:rPr>
        <w:t xml:space="preserve"> </w:t>
      </w:r>
      <w:r w:rsidRPr="00BD6690">
        <w:rPr>
          <w:rFonts w:ascii="Tahoma" w:hAnsi="Tahoma" w:cs="Tahoma"/>
          <w:sz w:val="22"/>
          <w:szCs w:val="22"/>
        </w:rPr>
        <w:t>damaged</w:t>
      </w:r>
      <w:r w:rsidRPr="00BD6690">
        <w:rPr>
          <w:rFonts w:ascii="Tahoma" w:hAnsi="Tahoma" w:cs="Tahoma"/>
          <w:spacing w:val="14"/>
          <w:sz w:val="22"/>
          <w:szCs w:val="22"/>
        </w:rPr>
        <w:t xml:space="preserve"> </w:t>
      </w:r>
      <w:r w:rsidRPr="00BD6690">
        <w:rPr>
          <w:rFonts w:ascii="Tahoma" w:hAnsi="Tahoma" w:cs="Tahoma"/>
          <w:sz w:val="22"/>
          <w:szCs w:val="22"/>
        </w:rPr>
        <w:t>due</w:t>
      </w:r>
      <w:r w:rsidRPr="00BD6690">
        <w:rPr>
          <w:rFonts w:ascii="Tahoma" w:hAnsi="Tahoma" w:cs="Tahoma"/>
          <w:spacing w:val="-1"/>
          <w:sz w:val="22"/>
          <w:szCs w:val="22"/>
        </w:rPr>
        <w:t xml:space="preserve"> </w:t>
      </w:r>
      <w:r w:rsidRPr="00BD6690">
        <w:rPr>
          <w:rFonts w:ascii="Tahoma" w:hAnsi="Tahoma" w:cs="Tahoma"/>
          <w:sz w:val="22"/>
          <w:szCs w:val="22"/>
        </w:rPr>
        <w:t>to</w:t>
      </w:r>
      <w:r w:rsidRPr="00BD6690">
        <w:rPr>
          <w:rFonts w:ascii="Tahoma" w:hAnsi="Tahoma" w:cs="Tahoma"/>
          <w:spacing w:val="17"/>
          <w:sz w:val="22"/>
          <w:szCs w:val="22"/>
        </w:rPr>
        <w:t xml:space="preserve"> </w:t>
      </w:r>
      <w:r w:rsidRPr="00BD6690">
        <w:rPr>
          <w:rFonts w:ascii="Tahoma" w:hAnsi="Tahoma" w:cs="Tahoma"/>
          <w:sz w:val="22"/>
          <w:szCs w:val="22"/>
        </w:rPr>
        <w:t>improper</w:t>
      </w:r>
      <w:r w:rsidRPr="00BD6690">
        <w:rPr>
          <w:rFonts w:ascii="Tahoma" w:hAnsi="Tahoma" w:cs="Tahoma"/>
          <w:spacing w:val="6"/>
          <w:sz w:val="22"/>
          <w:szCs w:val="22"/>
        </w:rPr>
        <w:t xml:space="preserve"> </w:t>
      </w:r>
      <w:r w:rsidRPr="00BD6690">
        <w:rPr>
          <w:rFonts w:ascii="Tahoma" w:hAnsi="Tahoma" w:cs="Tahoma"/>
          <w:sz w:val="22"/>
          <w:szCs w:val="22"/>
        </w:rPr>
        <w:t>storage,</w:t>
      </w:r>
      <w:r w:rsidRPr="00BD6690">
        <w:rPr>
          <w:rFonts w:ascii="Tahoma" w:hAnsi="Tahoma" w:cs="Tahoma"/>
          <w:spacing w:val="15"/>
          <w:sz w:val="22"/>
          <w:szCs w:val="22"/>
        </w:rPr>
        <w:t xml:space="preserve"> </w:t>
      </w:r>
      <w:r w:rsidRPr="00BD6690">
        <w:rPr>
          <w:rFonts w:ascii="Tahoma" w:hAnsi="Tahoma" w:cs="Tahoma"/>
          <w:sz w:val="22"/>
          <w:szCs w:val="22"/>
        </w:rPr>
        <w:t>installation,</w:t>
      </w:r>
      <w:r w:rsidRPr="00BD6690">
        <w:rPr>
          <w:rFonts w:ascii="Tahoma" w:hAnsi="Tahoma" w:cs="Tahoma"/>
          <w:spacing w:val="15"/>
          <w:sz w:val="22"/>
          <w:szCs w:val="22"/>
        </w:rPr>
        <w:t xml:space="preserve"> </w:t>
      </w:r>
      <w:r w:rsidRPr="00BD6690">
        <w:rPr>
          <w:rFonts w:ascii="Tahoma" w:hAnsi="Tahoma" w:cs="Tahoma"/>
          <w:sz w:val="22"/>
          <w:szCs w:val="22"/>
        </w:rPr>
        <w:t>use</w:t>
      </w:r>
      <w:r w:rsidRPr="00BD6690">
        <w:rPr>
          <w:rFonts w:ascii="Tahoma" w:hAnsi="Tahoma" w:cs="Tahoma"/>
          <w:spacing w:val="3"/>
          <w:sz w:val="22"/>
          <w:szCs w:val="22"/>
        </w:rPr>
        <w:t xml:space="preserve"> </w:t>
      </w:r>
      <w:r w:rsidRPr="00BD6690">
        <w:rPr>
          <w:rFonts w:ascii="Tahoma" w:hAnsi="Tahoma" w:cs="Tahoma"/>
          <w:sz w:val="22"/>
          <w:szCs w:val="22"/>
        </w:rPr>
        <w:t>or</w:t>
      </w:r>
      <w:r w:rsidRPr="00BD6690">
        <w:rPr>
          <w:rFonts w:ascii="Tahoma" w:hAnsi="Tahoma" w:cs="Tahoma"/>
          <w:spacing w:val="6"/>
          <w:sz w:val="22"/>
          <w:szCs w:val="22"/>
        </w:rPr>
        <w:t xml:space="preserve"> </w:t>
      </w:r>
      <w:r w:rsidRPr="00BD6690">
        <w:rPr>
          <w:rFonts w:ascii="Tahoma" w:hAnsi="Tahoma" w:cs="Tahoma"/>
          <w:sz w:val="22"/>
          <w:szCs w:val="22"/>
        </w:rPr>
        <w:t>maintenance.</w:t>
      </w:r>
    </w:p>
    <w:p w14:paraId="21C9BB50" w14:textId="77777777" w:rsidR="001C6D67" w:rsidRPr="00BD6690" w:rsidRDefault="001C6D67" w:rsidP="00BE4D8B">
      <w:pPr>
        <w:pStyle w:val="BodyText"/>
        <w:numPr>
          <w:ilvl w:val="0"/>
          <w:numId w:val="6"/>
        </w:numPr>
        <w:ind w:left="993" w:right="-8" w:hanging="284"/>
        <w:rPr>
          <w:rFonts w:ascii="Tahoma" w:hAnsi="Tahoma" w:cs="Tahoma"/>
          <w:sz w:val="22"/>
          <w:szCs w:val="22"/>
        </w:rPr>
      </w:pPr>
      <w:r w:rsidRPr="00BD6690">
        <w:rPr>
          <w:rFonts w:ascii="Tahoma" w:hAnsi="Tahoma" w:cs="Tahoma"/>
          <w:sz w:val="22"/>
          <w:szCs w:val="22"/>
        </w:rPr>
        <w:t>The</w:t>
      </w:r>
      <w:r w:rsidRPr="00BD6690">
        <w:rPr>
          <w:rFonts w:ascii="Tahoma" w:hAnsi="Tahoma" w:cs="Tahoma"/>
          <w:spacing w:val="16"/>
          <w:sz w:val="22"/>
          <w:szCs w:val="22"/>
        </w:rPr>
        <w:t xml:space="preserve"> </w:t>
      </w:r>
      <w:r w:rsidRPr="00BD6690">
        <w:rPr>
          <w:rFonts w:ascii="Tahoma" w:hAnsi="Tahoma" w:cs="Tahoma"/>
          <w:sz w:val="22"/>
          <w:szCs w:val="22"/>
        </w:rPr>
        <w:t>product</w:t>
      </w:r>
      <w:r w:rsidRPr="00BD6690">
        <w:rPr>
          <w:rFonts w:ascii="Tahoma" w:hAnsi="Tahoma" w:cs="Tahoma"/>
          <w:spacing w:val="13"/>
          <w:sz w:val="22"/>
          <w:szCs w:val="22"/>
        </w:rPr>
        <w:t xml:space="preserve"> </w:t>
      </w:r>
      <w:r w:rsidRPr="00BD6690">
        <w:rPr>
          <w:rFonts w:ascii="Tahoma" w:hAnsi="Tahoma" w:cs="Tahoma"/>
          <w:sz w:val="22"/>
          <w:szCs w:val="22"/>
        </w:rPr>
        <w:t>has</w:t>
      </w:r>
      <w:r w:rsidRPr="00BD6690">
        <w:rPr>
          <w:rFonts w:ascii="Tahoma" w:hAnsi="Tahoma" w:cs="Tahoma"/>
          <w:spacing w:val="-1"/>
          <w:sz w:val="22"/>
          <w:szCs w:val="22"/>
        </w:rPr>
        <w:t xml:space="preserve"> </w:t>
      </w:r>
      <w:r w:rsidRPr="00BD6690">
        <w:rPr>
          <w:rFonts w:ascii="Tahoma" w:hAnsi="Tahoma" w:cs="Tahoma"/>
          <w:sz w:val="22"/>
          <w:szCs w:val="22"/>
        </w:rPr>
        <w:t>been</w:t>
      </w:r>
      <w:r w:rsidRPr="00BD6690">
        <w:rPr>
          <w:rFonts w:ascii="Tahoma" w:hAnsi="Tahoma" w:cs="Tahoma"/>
          <w:spacing w:val="8"/>
          <w:sz w:val="22"/>
          <w:szCs w:val="22"/>
        </w:rPr>
        <w:t xml:space="preserve"> </w:t>
      </w:r>
      <w:r w:rsidRPr="00BD6690">
        <w:rPr>
          <w:rFonts w:ascii="Tahoma" w:hAnsi="Tahoma" w:cs="Tahoma"/>
          <w:sz w:val="22"/>
          <w:szCs w:val="22"/>
        </w:rPr>
        <w:t>exposed</w:t>
      </w:r>
      <w:r w:rsidRPr="00BD6690">
        <w:rPr>
          <w:rFonts w:ascii="Tahoma" w:hAnsi="Tahoma" w:cs="Tahoma"/>
          <w:spacing w:val="14"/>
          <w:sz w:val="22"/>
          <w:szCs w:val="22"/>
        </w:rPr>
        <w:t xml:space="preserve"> </w:t>
      </w:r>
      <w:r w:rsidRPr="00BD6690">
        <w:rPr>
          <w:rFonts w:ascii="Tahoma" w:hAnsi="Tahoma" w:cs="Tahoma"/>
          <w:sz w:val="22"/>
          <w:szCs w:val="22"/>
        </w:rPr>
        <w:t>to</w:t>
      </w:r>
      <w:r w:rsidRPr="00BD6690">
        <w:rPr>
          <w:rFonts w:ascii="Tahoma" w:hAnsi="Tahoma" w:cs="Tahoma"/>
          <w:spacing w:val="15"/>
          <w:sz w:val="22"/>
          <w:szCs w:val="22"/>
        </w:rPr>
        <w:t xml:space="preserve"> </w:t>
      </w:r>
      <w:r w:rsidRPr="00BD6690">
        <w:rPr>
          <w:rFonts w:ascii="Tahoma" w:hAnsi="Tahoma" w:cs="Tahoma"/>
          <w:sz w:val="22"/>
          <w:szCs w:val="22"/>
        </w:rPr>
        <w:t>performance</w:t>
      </w:r>
      <w:r w:rsidRPr="00BD6690">
        <w:rPr>
          <w:rFonts w:ascii="Tahoma" w:hAnsi="Tahoma" w:cs="Tahoma"/>
          <w:spacing w:val="18"/>
          <w:sz w:val="22"/>
          <w:szCs w:val="22"/>
        </w:rPr>
        <w:t xml:space="preserve"> </w:t>
      </w:r>
      <w:r w:rsidRPr="00BD6690">
        <w:rPr>
          <w:rFonts w:ascii="Tahoma" w:hAnsi="Tahoma" w:cs="Tahoma"/>
          <w:sz w:val="22"/>
          <w:szCs w:val="22"/>
        </w:rPr>
        <w:t>conditions</w:t>
      </w:r>
      <w:r w:rsidRPr="00BD6690">
        <w:rPr>
          <w:rFonts w:ascii="Tahoma" w:hAnsi="Tahoma" w:cs="Tahoma"/>
          <w:spacing w:val="20"/>
          <w:sz w:val="22"/>
          <w:szCs w:val="22"/>
        </w:rPr>
        <w:t xml:space="preserve"> </w:t>
      </w:r>
      <w:r w:rsidRPr="00BD6690">
        <w:rPr>
          <w:rFonts w:ascii="Tahoma" w:hAnsi="Tahoma" w:cs="Tahoma"/>
          <w:sz w:val="22"/>
          <w:szCs w:val="22"/>
        </w:rPr>
        <w:t>beyond</w:t>
      </w:r>
      <w:r w:rsidRPr="00BD6690">
        <w:rPr>
          <w:rFonts w:ascii="Tahoma" w:hAnsi="Tahoma" w:cs="Tahoma"/>
          <w:spacing w:val="5"/>
          <w:sz w:val="22"/>
          <w:szCs w:val="22"/>
        </w:rPr>
        <w:t xml:space="preserve"> </w:t>
      </w:r>
      <w:r w:rsidRPr="00BD6690">
        <w:rPr>
          <w:rFonts w:ascii="Tahoma" w:hAnsi="Tahoma" w:cs="Tahoma"/>
          <w:sz w:val="22"/>
          <w:szCs w:val="22"/>
        </w:rPr>
        <w:t>what our office was informed</w:t>
      </w:r>
      <w:r w:rsidRPr="00BD6690">
        <w:rPr>
          <w:rFonts w:ascii="Tahoma" w:hAnsi="Tahoma" w:cs="Tahoma"/>
          <w:position w:val="-3"/>
          <w:sz w:val="22"/>
          <w:szCs w:val="22"/>
        </w:rPr>
        <w:t>.</w:t>
      </w:r>
    </w:p>
    <w:p w14:paraId="5323C168" w14:textId="77777777" w:rsidR="001C6D67" w:rsidRPr="00BD6690" w:rsidRDefault="001C6D67" w:rsidP="00BE4D8B">
      <w:pPr>
        <w:pStyle w:val="BodyText"/>
        <w:numPr>
          <w:ilvl w:val="0"/>
          <w:numId w:val="6"/>
        </w:numPr>
        <w:ind w:left="993" w:right="-8" w:hanging="284"/>
        <w:rPr>
          <w:rFonts w:ascii="Tahoma" w:hAnsi="Tahoma" w:cs="Tahoma"/>
          <w:sz w:val="22"/>
          <w:szCs w:val="22"/>
        </w:rPr>
      </w:pPr>
      <w:r w:rsidRPr="00BD6690">
        <w:rPr>
          <w:rFonts w:ascii="Tahoma" w:hAnsi="Tahoma" w:cs="Tahoma"/>
          <w:sz w:val="22"/>
          <w:szCs w:val="22"/>
        </w:rPr>
        <w:t xml:space="preserve">The product has </w:t>
      </w:r>
      <w:r w:rsidR="00394775" w:rsidRPr="00BD6690">
        <w:rPr>
          <w:rFonts w:ascii="Tahoma" w:hAnsi="Tahoma" w:cs="Tahoma"/>
          <w:sz w:val="22"/>
          <w:szCs w:val="22"/>
        </w:rPr>
        <w:t xml:space="preserve">not </w:t>
      </w:r>
      <w:r w:rsidRPr="00BD6690">
        <w:rPr>
          <w:rFonts w:ascii="Tahoma" w:hAnsi="Tahoma" w:cs="Tahoma"/>
          <w:sz w:val="22"/>
          <w:szCs w:val="22"/>
        </w:rPr>
        <w:t xml:space="preserve">been installed </w:t>
      </w:r>
      <w:r w:rsidR="00394775" w:rsidRPr="00BD6690">
        <w:rPr>
          <w:rFonts w:ascii="Tahoma" w:hAnsi="Tahoma" w:cs="Tahoma"/>
          <w:sz w:val="22"/>
          <w:szCs w:val="22"/>
        </w:rPr>
        <w:t>to industry guidelines</w:t>
      </w:r>
      <w:r w:rsidRPr="00BD6690">
        <w:rPr>
          <w:rFonts w:ascii="Tahoma" w:hAnsi="Tahoma" w:cs="Tahoma"/>
          <w:sz w:val="22"/>
          <w:szCs w:val="22"/>
        </w:rPr>
        <w:t>.</w:t>
      </w:r>
    </w:p>
    <w:p w14:paraId="1DBF885A" w14:textId="77777777" w:rsidR="001C6D67" w:rsidRPr="00BD6690" w:rsidRDefault="001C6D67" w:rsidP="00BE4D8B">
      <w:pPr>
        <w:pStyle w:val="BodyText"/>
        <w:numPr>
          <w:ilvl w:val="0"/>
          <w:numId w:val="6"/>
        </w:numPr>
        <w:ind w:left="993" w:right="-8" w:hanging="284"/>
        <w:rPr>
          <w:rFonts w:ascii="Tahoma" w:hAnsi="Tahoma" w:cs="Tahoma"/>
          <w:sz w:val="22"/>
          <w:szCs w:val="22"/>
        </w:rPr>
      </w:pPr>
      <w:r w:rsidRPr="00BD6690">
        <w:rPr>
          <w:rFonts w:ascii="Tahoma" w:hAnsi="Tahoma" w:cs="Tahoma"/>
          <w:sz w:val="22"/>
          <w:szCs w:val="22"/>
        </w:rPr>
        <w:t>The</w:t>
      </w:r>
      <w:r w:rsidRPr="00BD6690">
        <w:rPr>
          <w:rFonts w:ascii="Tahoma" w:hAnsi="Tahoma" w:cs="Tahoma"/>
          <w:spacing w:val="14"/>
          <w:sz w:val="22"/>
          <w:szCs w:val="22"/>
        </w:rPr>
        <w:t xml:space="preserve"> </w:t>
      </w:r>
      <w:r w:rsidRPr="00BD6690">
        <w:rPr>
          <w:rFonts w:ascii="Tahoma" w:hAnsi="Tahoma" w:cs="Tahoma"/>
          <w:sz w:val="22"/>
          <w:szCs w:val="22"/>
        </w:rPr>
        <w:t>product</w:t>
      </w:r>
      <w:r w:rsidRPr="00BD6690">
        <w:rPr>
          <w:rFonts w:ascii="Tahoma" w:hAnsi="Tahoma" w:cs="Tahoma"/>
          <w:spacing w:val="11"/>
          <w:sz w:val="22"/>
          <w:szCs w:val="22"/>
        </w:rPr>
        <w:t xml:space="preserve"> </w:t>
      </w:r>
      <w:r w:rsidRPr="00BD6690">
        <w:rPr>
          <w:rFonts w:ascii="Tahoma" w:hAnsi="Tahoma" w:cs="Tahoma"/>
          <w:sz w:val="22"/>
          <w:szCs w:val="22"/>
        </w:rPr>
        <w:t>has</w:t>
      </w:r>
      <w:r w:rsidRPr="00BD6690">
        <w:rPr>
          <w:rFonts w:ascii="Tahoma" w:hAnsi="Tahoma" w:cs="Tahoma"/>
          <w:spacing w:val="-7"/>
          <w:sz w:val="22"/>
          <w:szCs w:val="22"/>
        </w:rPr>
        <w:t xml:space="preserve"> </w:t>
      </w:r>
      <w:r w:rsidRPr="00BD6690">
        <w:rPr>
          <w:rFonts w:ascii="Tahoma" w:hAnsi="Tahoma" w:cs="Tahoma"/>
          <w:sz w:val="22"/>
          <w:szCs w:val="22"/>
        </w:rPr>
        <w:t>failed</w:t>
      </w:r>
      <w:r w:rsidRPr="00BD6690">
        <w:rPr>
          <w:rFonts w:ascii="Tahoma" w:hAnsi="Tahoma" w:cs="Tahoma"/>
          <w:spacing w:val="11"/>
          <w:sz w:val="22"/>
          <w:szCs w:val="22"/>
        </w:rPr>
        <w:t xml:space="preserve"> </w:t>
      </w:r>
      <w:r w:rsidRPr="00BD6690">
        <w:rPr>
          <w:rFonts w:ascii="Tahoma" w:hAnsi="Tahoma" w:cs="Tahoma"/>
          <w:sz w:val="22"/>
          <w:szCs w:val="22"/>
        </w:rPr>
        <w:t>due</w:t>
      </w:r>
      <w:r w:rsidRPr="00BD6690">
        <w:rPr>
          <w:rFonts w:ascii="Tahoma" w:hAnsi="Tahoma" w:cs="Tahoma"/>
          <w:spacing w:val="3"/>
          <w:sz w:val="22"/>
          <w:szCs w:val="22"/>
        </w:rPr>
        <w:t xml:space="preserve"> </w:t>
      </w:r>
      <w:r w:rsidRPr="00BD6690">
        <w:rPr>
          <w:rFonts w:ascii="Tahoma" w:hAnsi="Tahoma" w:cs="Tahoma"/>
          <w:sz w:val="22"/>
          <w:szCs w:val="22"/>
        </w:rPr>
        <w:t>to</w:t>
      </w:r>
      <w:r w:rsidRPr="00BD6690">
        <w:rPr>
          <w:rFonts w:ascii="Tahoma" w:hAnsi="Tahoma" w:cs="Tahoma"/>
          <w:spacing w:val="8"/>
          <w:sz w:val="22"/>
          <w:szCs w:val="22"/>
        </w:rPr>
        <w:t xml:space="preserve"> </w:t>
      </w:r>
      <w:r w:rsidRPr="00BD6690">
        <w:rPr>
          <w:rFonts w:ascii="Tahoma" w:hAnsi="Tahoma" w:cs="Tahoma"/>
          <w:sz w:val="22"/>
          <w:szCs w:val="22"/>
        </w:rPr>
        <w:t>the</w:t>
      </w:r>
      <w:r w:rsidRPr="00BD6690">
        <w:rPr>
          <w:rFonts w:ascii="Tahoma" w:hAnsi="Tahoma" w:cs="Tahoma"/>
          <w:spacing w:val="7"/>
          <w:sz w:val="22"/>
          <w:szCs w:val="22"/>
        </w:rPr>
        <w:t xml:space="preserve"> </w:t>
      </w:r>
      <w:r w:rsidRPr="00BD6690">
        <w:rPr>
          <w:rFonts w:ascii="Tahoma" w:hAnsi="Tahoma" w:cs="Tahoma"/>
          <w:sz w:val="22"/>
          <w:szCs w:val="22"/>
        </w:rPr>
        <w:t>fitting</w:t>
      </w:r>
      <w:r w:rsidRPr="00BD6690">
        <w:rPr>
          <w:rFonts w:ascii="Tahoma" w:hAnsi="Tahoma" w:cs="Tahoma"/>
          <w:spacing w:val="15"/>
          <w:sz w:val="22"/>
          <w:szCs w:val="22"/>
        </w:rPr>
        <w:t xml:space="preserve"> </w:t>
      </w:r>
      <w:r w:rsidRPr="00BD6690">
        <w:rPr>
          <w:rFonts w:ascii="Tahoma" w:hAnsi="Tahoma" w:cs="Tahoma"/>
          <w:sz w:val="22"/>
          <w:szCs w:val="22"/>
        </w:rPr>
        <w:t>of</w:t>
      </w:r>
      <w:r w:rsidRPr="00BD6690">
        <w:rPr>
          <w:rFonts w:ascii="Tahoma" w:hAnsi="Tahoma" w:cs="Tahoma"/>
          <w:spacing w:val="7"/>
          <w:sz w:val="22"/>
          <w:szCs w:val="22"/>
        </w:rPr>
        <w:t xml:space="preserve"> </w:t>
      </w:r>
      <w:r w:rsidRPr="00BD6690">
        <w:rPr>
          <w:rFonts w:ascii="Tahoma" w:hAnsi="Tahoma" w:cs="Tahoma"/>
          <w:sz w:val="22"/>
          <w:szCs w:val="22"/>
        </w:rPr>
        <w:t>ancillary</w:t>
      </w:r>
      <w:r w:rsidRPr="00BD6690">
        <w:rPr>
          <w:rFonts w:ascii="Tahoma" w:hAnsi="Tahoma" w:cs="Tahoma"/>
          <w:spacing w:val="17"/>
          <w:sz w:val="22"/>
          <w:szCs w:val="22"/>
        </w:rPr>
        <w:t xml:space="preserve"> </w:t>
      </w:r>
      <w:r w:rsidRPr="00BD6690">
        <w:rPr>
          <w:rFonts w:ascii="Tahoma" w:hAnsi="Tahoma" w:cs="Tahoma"/>
          <w:sz w:val="22"/>
          <w:szCs w:val="22"/>
        </w:rPr>
        <w:t>items</w:t>
      </w:r>
      <w:r w:rsidRPr="00BD6690">
        <w:rPr>
          <w:rFonts w:ascii="Tahoma" w:hAnsi="Tahoma" w:cs="Tahoma"/>
          <w:spacing w:val="8"/>
          <w:sz w:val="22"/>
          <w:szCs w:val="22"/>
        </w:rPr>
        <w:t xml:space="preserve"> </w:t>
      </w:r>
      <w:r w:rsidRPr="00BD6690">
        <w:rPr>
          <w:rFonts w:ascii="Tahoma" w:hAnsi="Tahoma" w:cs="Tahoma"/>
          <w:sz w:val="22"/>
          <w:szCs w:val="22"/>
        </w:rPr>
        <w:t>such</w:t>
      </w:r>
      <w:r w:rsidRPr="00BD6690">
        <w:rPr>
          <w:rFonts w:ascii="Tahoma" w:hAnsi="Tahoma" w:cs="Tahoma"/>
          <w:spacing w:val="7"/>
          <w:sz w:val="22"/>
          <w:szCs w:val="22"/>
        </w:rPr>
        <w:t xml:space="preserve"> </w:t>
      </w:r>
      <w:r w:rsidRPr="00BD6690">
        <w:rPr>
          <w:rFonts w:ascii="Tahoma" w:hAnsi="Tahoma" w:cs="Tahoma"/>
          <w:sz w:val="22"/>
          <w:szCs w:val="22"/>
        </w:rPr>
        <w:t>as</w:t>
      </w:r>
      <w:r w:rsidRPr="00BD6690">
        <w:rPr>
          <w:rFonts w:ascii="Tahoma" w:hAnsi="Tahoma" w:cs="Tahoma"/>
          <w:spacing w:val="2"/>
          <w:sz w:val="22"/>
          <w:szCs w:val="22"/>
        </w:rPr>
        <w:t xml:space="preserve"> </w:t>
      </w:r>
      <w:r w:rsidRPr="00BD6690">
        <w:rPr>
          <w:rFonts w:ascii="Tahoma" w:hAnsi="Tahoma" w:cs="Tahoma"/>
          <w:sz w:val="22"/>
          <w:szCs w:val="22"/>
        </w:rPr>
        <w:t>blinds</w:t>
      </w:r>
      <w:r w:rsidR="003D7CAF" w:rsidRPr="00BD6690">
        <w:rPr>
          <w:rFonts w:ascii="Tahoma" w:hAnsi="Tahoma" w:cs="Tahoma"/>
          <w:sz w:val="22"/>
          <w:szCs w:val="22"/>
        </w:rPr>
        <w:t xml:space="preserve"> or</w:t>
      </w:r>
      <w:r w:rsidRPr="00BD6690">
        <w:rPr>
          <w:rFonts w:ascii="Tahoma" w:hAnsi="Tahoma" w:cs="Tahoma"/>
          <w:spacing w:val="6"/>
          <w:sz w:val="22"/>
          <w:szCs w:val="22"/>
        </w:rPr>
        <w:t xml:space="preserve"> </w:t>
      </w:r>
      <w:r w:rsidRPr="00BD6690">
        <w:rPr>
          <w:rFonts w:ascii="Tahoma" w:hAnsi="Tahoma" w:cs="Tahoma"/>
          <w:sz w:val="22"/>
          <w:szCs w:val="22"/>
        </w:rPr>
        <w:t>security</w:t>
      </w:r>
      <w:r w:rsidRPr="00BD6690">
        <w:rPr>
          <w:rFonts w:ascii="Tahoma" w:hAnsi="Tahoma" w:cs="Tahoma"/>
          <w:spacing w:val="14"/>
          <w:sz w:val="22"/>
          <w:szCs w:val="22"/>
        </w:rPr>
        <w:t xml:space="preserve"> </w:t>
      </w:r>
      <w:r w:rsidR="004738B7" w:rsidRPr="00BD6690">
        <w:rPr>
          <w:rFonts w:ascii="Tahoma" w:hAnsi="Tahoma" w:cs="Tahoma"/>
          <w:sz w:val="22"/>
          <w:szCs w:val="22"/>
        </w:rPr>
        <w:t>devices/</w:t>
      </w:r>
      <w:r w:rsidR="00CB6EE6" w:rsidRPr="00BD6690">
        <w:rPr>
          <w:rFonts w:ascii="Tahoma" w:hAnsi="Tahoma" w:cs="Tahoma"/>
          <w:sz w:val="22"/>
          <w:szCs w:val="22"/>
        </w:rPr>
        <w:t>films</w:t>
      </w:r>
      <w:r w:rsidRPr="00BD6690">
        <w:rPr>
          <w:rFonts w:ascii="Tahoma" w:hAnsi="Tahoma" w:cs="Tahoma"/>
          <w:spacing w:val="18"/>
          <w:sz w:val="22"/>
          <w:szCs w:val="22"/>
        </w:rPr>
        <w:t xml:space="preserve"> </w:t>
      </w:r>
      <w:r w:rsidRPr="00BD6690">
        <w:rPr>
          <w:rFonts w:ascii="Tahoma" w:hAnsi="Tahoma" w:cs="Tahoma"/>
          <w:sz w:val="22"/>
          <w:szCs w:val="22"/>
        </w:rPr>
        <w:t>etc.</w:t>
      </w:r>
    </w:p>
    <w:p w14:paraId="57DEA8CE" w14:textId="77777777" w:rsidR="001C6D67" w:rsidRPr="00BD6690" w:rsidRDefault="001C6D67" w:rsidP="00BE4D8B">
      <w:pPr>
        <w:pStyle w:val="BodyText"/>
        <w:numPr>
          <w:ilvl w:val="0"/>
          <w:numId w:val="6"/>
        </w:numPr>
        <w:ind w:left="993" w:right="-8" w:hanging="284"/>
        <w:rPr>
          <w:rFonts w:ascii="Tahoma" w:hAnsi="Tahoma" w:cs="Tahoma"/>
          <w:sz w:val="22"/>
          <w:szCs w:val="22"/>
        </w:rPr>
      </w:pPr>
      <w:r w:rsidRPr="00BD6690">
        <w:rPr>
          <w:rFonts w:ascii="Tahoma" w:hAnsi="Tahoma" w:cs="Tahoma"/>
          <w:sz w:val="22"/>
          <w:szCs w:val="22"/>
        </w:rPr>
        <w:t>The</w:t>
      </w:r>
      <w:r w:rsidRPr="00BD6690">
        <w:rPr>
          <w:rFonts w:ascii="Tahoma" w:hAnsi="Tahoma" w:cs="Tahoma"/>
          <w:spacing w:val="16"/>
          <w:sz w:val="22"/>
          <w:szCs w:val="22"/>
        </w:rPr>
        <w:t xml:space="preserve"> </w:t>
      </w:r>
      <w:r w:rsidRPr="00BD6690">
        <w:rPr>
          <w:rFonts w:ascii="Tahoma" w:hAnsi="Tahoma" w:cs="Tahoma"/>
          <w:sz w:val="22"/>
          <w:szCs w:val="22"/>
        </w:rPr>
        <w:t>product</w:t>
      </w:r>
      <w:r w:rsidRPr="00BD6690">
        <w:rPr>
          <w:rFonts w:ascii="Tahoma" w:hAnsi="Tahoma" w:cs="Tahoma"/>
          <w:spacing w:val="12"/>
          <w:sz w:val="22"/>
          <w:szCs w:val="22"/>
        </w:rPr>
        <w:t xml:space="preserve"> </w:t>
      </w:r>
      <w:r w:rsidRPr="00BD6690">
        <w:rPr>
          <w:rFonts w:ascii="Tahoma" w:hAnsi="Tahoma" w:cs="Tahoma"/>
          <w:sz w:val="22"/>
          <w:szCs w:val="22"/>
        </w:rPr>
        <w:t>has</w:t>
      </w:r>
      <w:r w:rsidRPr="00BD6690">
        <w:rPr>
          <w:rFonts w:ascii="Tahoma" w:hAnsi="Tahoma" w:cs="Tahoma"/>
          <w:spacing w:val="7"/>
          <w:sz w:val="22"/>
          <w:szCs w:val="22"/>
        </w:rPr>
        <w:t xml:space="preserve"> </w:t>
      </w:r>
      <w:r w:rsidRPr="00BD6690">
        <w:rPr>
          <w:rFonts w:ascii="Tahoma" w:hAnsi="Tahoma" w:cs="Tahoma"/>
          <w:sz w:val="22"/>
          <w:szCs w:val="22"/>
        </w:rPr>
        <w:t>been</w:t>
      </w:r>
      <w:r w:rsidRPr="00BD6690">
        <w:rPr>
          <w:rFonts w:ascii="Tahoma" w:hAnsi="Tahoma" w:cs="Tahoma"/>
          <w:spacing w:val="6"/>
          <w:sz w:val="22"/>
          <w:szCs w:val="22"/>
        </w:rPr>
        <w:t xml:space="preserve"> </w:t>
      </w:r>
      <w:r w:rsidRPr="00BD6690">
        <w:rPr>
          <w:rFonts w:ascii="Tahoma" w:hAnsi="Tahoma" w:cs="Tahoma"/>
          <w:sz w:val="22"/>
          <w:szCs w:val="22"/>
        </w:rPr>
        <w:t>damaged</w:t>
      </w:r>
      <w:r w:rsidRPr="00BD6690">
        <w:rPr>
          <w:rFonts w:ascii="Tahoma" w:hAnsi="Tahoma" w:cs="Tahoma"/>
          <w:spacing w:val="15"/>
          <w:sz w:val="22"/>
          <w:szCs w:val="22"/>
        </w:rPr>
        <w:t xml:space="preserve"> </w:t>
      </w:r>
      <w:r w:rsidRPr="00BD6690">
        <w:rPr>
          <w:rFonts w:ascii="Tahoma" w:hAnsi="Tahoma" w:cs="Tahoma"/>
          <w:sz w:val="22"/>
          <w:szCs w:val="22"/>
        </w:rPr>
        <w:t>by</w:t>
      </w:r>
      <w:r w:rsidRPr="00BD6690">
        <w:rPr>
          <w:rFonts w:ascii="Tahoma" w:hAnsi="Tahoma" w:cs="Tahoma"/>
          <w:spacing w:val="2"/>
          <w:sz w:val="22"/>
          <w:szCs w:val="22"/>
        </w:rPr>
        <w:t xml:space="preserve"> </w:t>
      </w:r>
      <w:r w:rsidRPr="00BD6690">
        <w:rPr>
          <w:rFonts w:ascii="Tahoma" w:hAnsi="Tahoma" w:cs="Tahoma"/>
          <w:sz w:val="22"/>
          <w:szCs w:val="22"/>
        </w:rPr>
        <w:t>water</w:t>
      </w:r>
      <w:r w:rsidRPr="00BD6690">
        <w:rPr>
          <w:rFonts w:ascii="Tahoma" w:hAnsi="Tahoma" w:cs="Tahoma"/>
          <w:spacing w:val="18"/>
          <w:sz w:val="22"/>
          <w:szCs w:val="22"/>
        </w:rPr>
        <w:t xml:space="preserve"> </w:t>
      </w:r>
      <w:r w:rsidRPr="00BD6690">
        <w:rPr>
          <w:rFonts w:ascii="Tahoma" w:hAnsi="Tahoma" w:cs="Tahoma"/>
          <w:sz w:val="22"/>
          <w:szCs w:val="22"/>
        </w:rPr>
        <w:t>ingress</w:t>
      </w:r>
      <w:r w:rsidRPr="00BD6690">
        <w:rPr>
          <w:rFonts w:ascii="Tahoma" w:hAnsi="Tahoma" w:cs="Tahoma"/>
          <w:spacing w:val="11"/>
          <w:sz w:val="22"/>
          <w:szCs w:val="22"/>
        </w:rPr>
        <w:t xml:space="preserve"> </w:t>
      </w:r>
      <w:r w:rsidRPr="00BD6690">
        <w:rPr>
          <w:rFonts w:ascii="Tahoma" w:hAnsi="Tahoma" w:cs="Tahoma"/>
          <w:sz w:val="22"/>
          <w:szCs w:val="22"/>
        </w:rPr>
        <w:t>other</w:t>
      </w:r>
      <w:r w:rsidRPr="00BD6690">
        <w:rPr>
          <w:rFonts w:ascii="Tahoma" w:hAnsi="Tahoma" w:cs="Tahoma"/>
          <w:spacing w:val="6"/>
          <w:sz w:val="22"/>
          <w:szCs w:val="22"/>
        </w:rPr>
        <w:t xml:space="preserve"> </w:t>
      </w:r>
      <w:r w:rsidRPr="00BD6690">
        <w:rPr>
          <w:rFonts w:ascii="Tahoma" w:hAnsi="Tahoma" w:cs="Tahoma"/>
          <w:sz w:val="22"/>
          <w:szCs w:val="22"/>
        </w:rPr>
        <w:t>than</w:t>
      </w:r>
      <w:r w:rsidRPr="00BD6690">
        <w:rPr>
          <w:rFonts w:ascii="Tahoma" w:hAnsi="Tahoma" w:cs="Tahoma"/>
          <w:spacing w:val="8"/>
          <w:sz w:val="22"/>
          <w:szCs w:val="22"/>
        </w:rPr>
        <w:t xml:space="preserve"> </w:t>
      </w:r>
      <w:r w:rsidRPr="00BD6690">
        <w:rPr>
          <w:rFonts w:ascii="Tahoma" w:hAnsi="Tahoma" w:cs="Tahoma"/>
          <w:sz w:val="22"/>
          <w:szCs w:val="22"/>
        </w:rPr>
        <w:t>through</w:t>
      </w:r>
      <w:r w:rsidRPr="00BD6690">
        <w:rPr>
          <w:rFonts w:ascii="Tahoma" w:hAnsi="Tahoma" w:cs="Tahoma"/>
          <w:spacing w:val="20"/>
          <w:sz w:val="22"/>
          <w:szCs w:val="22"/>
        </w:rPr>
        <w:t xml:space="preserve"> </w:t>
      </w:r>
      <w:r w:rsidRPr="00BD6690">
        <w:rPr>
          <w:rFonts w:ascii="Tahoma" w:hAnsi="Tahoma" w:cs="Tahoma"/>
          <w:sz w:val="22"/>
          <w:szCs w:val="22"/>
        </w:rPr>
        <w:t>a</w:t>
      </w:r>
      <w:r w:rsidRPr="00BD6690">
        <w:rPr>
          <w:rFonts w:ascii="Tahoma" w:hAnsi="Tahoma" w:cs="Tahoma"/>
          <w:spacing w:val="-1"/>
          <w:sz w:val="22"/>
          <w:szCs w:val="22"/>
        </w:rPr>
        <w:t xml:space="preserve"> </w:t>
      </w:r>
      <w:r w:rsidRPr="00BD6690">
        <w:rPr>
          <w:rFonts w:ascii="Tahoma" w:hAnsi="Tahoma" w:cs="Tahoma"/>
          <w:sz w:val="22"/>
          <w:szCs w:val="22"/>
        </w:rPr>
        <w:t>defect</w:t>
      </w:r>
      <w:r w:rsidRPr="00BD6690">
        <w:rPr>
          <w:rFonts w:ascii="Tahoma" w:hAnsi="Tahoma" w:cs="Tahoma"/>
          <w:spacing w:val="10"/>
          <w:sz w:val="22"/>
          <w:szCs w:val="22"/>
        </w:rPr>
        <w:t xml:space="preserve"> </w:t>
      </w:r>
      <w:r w:rsidRPr="00BD6690">
        <w:rPr>
          <w:rFonts w:ascii="Tahoma" w:hAnsi="Tahoma" w:cs="Tahoma"/>
          <w:sz w:val="22"/>
          <w:szCs w:val="22"/>
        </w:rPr>
        <w:t>caused</w:t>
      </w:r>
      <w:r w:rsidRPr="00BD6690">
        <w:rPr>
          <w:rFonts w:ascii="Tahoma" w:hAnsi="Tahoma" w:cs="Tahoma"/>
          <w:spacing w:val="8"/>
          <w:sz w:val="22"/>
          <w:szCs w:val="22"/>
        </w:rPr>
        <w:t xml:space="preserve"> </w:t>
      </w:r>
      <w:r w:rsidRPr="00BD6690">
        <w:rPr>
          <w:rFonts w:ascii="Tahoma" w:hAnsi="Tahoma" w:cs="Tahoma"/>
          <w:sz w:val="22"/>
          <w:szCs w:val="22"/>
        </w:rPr>
        <w:t>by</w:t>
      </w:r>
      <w:r w:rsidRPr="00BD6690">
        <w:rPr>
          <w:rFonts w:ascii="Tahoma" w:hAnsi="Tahoma" w:cs="Tahoma"/>
          <w:spacing w:val="3"/>
          <w:sz w:val="22"/>
          <w:szCs w:val="22"/>
        </w:rPr>
        <w:t xml:space="preserve"> </w:t>
      </w:r>
      <w:r w:rsidRPr="00BD6690">
        <w:rPr>
          <w:rFonts w:ascii="Tahoma" w:hAnsi="Tahoma" w:cs="Tahoma"/>
          <w:sz w:val="22"/>
          <w:szCs w:val="22"/>
        </w:rPr>
        <w:t>manufacturing,</w:t>
      </w:r>
      <w:r w:rsidRPr="00BD6690">
        <w:rPr>
          <w:rFonts w:ascii="Tahoma" w:hAnsi="Tahoma" w:cs="Tahoma"/>
          <w:spacing w:val="25"/>
          <w:sz w:val="22"/>
          <w:szCs w:val="22"/>
        </w:rPr>
        <w:t xml:space="preserve"> </w:t>
      </w:r>
      <w:r w:rsidRPr="00BD6690">
        <w:rPr>
          <w:rFonts w:ascii="Tahoma" w:hAnsi="Tahoma" w:cs="Tahoma"/>
          <w:sz w:val="22"/>
          <w:szCs w:val="22"/>
        </w:rPr>
        <w:t>materials</w:t>
      </w:r>
      <w:r w:rsidRPr="00BD6690">
        <w:rPr>
          <w:rFonts w:ascii="Tahoma" w:hAnsi="Tahoma" w:cs="Tahoma"/>
          <w:spacing w:val="14"/>
          <w:sz w:val="22"/>
          <w:szCs w:val="22"/>
        </w:rPr>
        <w:t xml:space="preserve"> or workmanship.</w:t>
      </w:r>
    </w:p>
    <w:p w14:paraId="13FEC4F3" w14:textId="77777777" w:rsidR="001C6D67" w:rsidRPr="00BD6690" w:rsidRDefault="001C6D67" w:rsidP="00BE4D8B">
      <w:pPr>
        <w:pStyle w:val="BodyText"/>
        <w:numPr>
          <w:ilvl w:val="0"/>
          <w:numId w:val="6"/>
        </w:numPr>
        <w:ind w:left="993" w:right="-8" w:hanging="284"/>
        <w:rPr>
          <w:rFonts w:ascii="Tahoma" w:hAnsi="Tahoma" w:cs="Tahoma"/>
          <w:sz w:val="22"/>
          <w:szCs w:val="22"/>
        </w:rPr>
      </w:pPr>
      <w:r w:rsidRPr="00BD6690">
        <w:rPr>
          <w:rFonts w:ascii="Tahoma" w:hAnsi="Tahoma" w:cs="Tahoma"/>
          <w:sz w:val="22"/>
          <w:szCs w:val="22"/>
        </w:rPr>
        <w:t>The</w:t>
      </w:r>
      <w:r w:rsidRPr="00BD6690">
        <w:rPr>
          <w:rFonts w:ascii="Tahoma" w:hAnsi="Tahoma" w:cs="Tahoma"/>
          <w:spacing w:val="13"/>
          <w:sz w:val="22"/>
          <w:szCs w:val="22"/>
        </w:rPr>
        <w:t xml:space="preserve"> </w:t>
      </w:r>
      <w:r w:rsidRPr="00BD6690">
        <w:rPr>
          <w:rFonts w:ascii="Tahoma" w:hAnsi="Tahoma" w:cs="Tahoma"/>
          <w:sz w:val="22"/>
          <w:szCs w:val="22"/>
        </w:rPr>
        <w:t>product</w:t>
      </w:r>
      <w:r w:rsidRPr="00BD6690">
        <w:rPr>
          <w:rFonts w:ascii="Tahoma" w:hAnsi="Tahoma" w:cs="Tahoma"/>
          <w:spacing w:val="14"/>
          <w:sz w:val="22"/>
          <w:szCs w:val="22"/>
        </w:rPr>
        <w:t xml:space="preserve"> </w:t>
      </w:r>
      <w:r w:rsidRPr="00BD6690">
        <w:rPr>
          <w:rFonts w:ascii="Tahoma" w:hAnsi="Tahoma" w:cs="Tahoma"/>
          <w:sz w:val="22"/>
          <w:szCs w:val="22"/>
        </w:rPr>
        <w:t>has</w:t>
      </w:r>
      <w:r w:rsidRPr="00BD6690">
        <w:rPr>
          <w:rFonts w:ascii="Tahoma" w:hAnsi="Tahoma" w:cs="Tahoma"/>
          <w:spacing w:val="5"/>
          <w:sz w:val="22"/>
          <w:szCs w:val="22"/>
        </w:rPr>
        <w:t xml:space="preserve"> </w:t>
      </w:r>
      <w:r w:rsidRPr="00BD6690">
        <w:rPr>
          <w:rFonts w:ascii="Tahoma" w:hAnsi="Tahoma" w:cs="Tahoma"/>
          <w:sz w:val="22"/>
          <w:szCs w:val="22"/>
        </w:rPr>
        <w:t>been</w:t>
      </w:r>
      <w:r w:rsidRPr="00BD6690">
        <w:rPr>
          <w:rFonts w:ascii="Tahoma" w:hAnsi="Tahoma" w:cs="Tahoma"/>
          <w:spacing w:val="4"/>
          <w:sz w:val="22"/>
          <w:szCs w:val="22"/>
        </w:rPr>
        <w:t xml:space="preserve"> </w:t>
      </w:r>
      <w:r w:rsidRPr="00BD6690">
        <w:rPr>
          <w:rFonts w:ascii="Tahoma" w:hAnsi="Tahoma" w:cs="Tahoma"/>
          <w:sz w:val="22"/>
          <w:szCs w:val="22"/>
        </w:rPr>
        <w:t>damaged</w:t>
      </w:r>
      <w:r w:rsidRPr="00BD6690">
        <w:rPr>
          <w:rFonts w:ascii="Tahoma" w:hAnsi="Tahoma" w:cs="Tahoma"/>
          <w:spacing w:val="14"/>
          <w:sz w:val="22"/>
          <w:szCs w:val="22"/>
        </w:rPr>
        <w:t xml:space="preserve"> </w:t>
      </w:r>
      <w:r w:rsidRPr="00BD6690">
        <w:rPr>
          <w:rFonts w:ascii="Tahoma" w:hAnsi="Tahoma" w:cs="Tahoma"/>
          <w:sz w:val="22"/>
          <w:szCs w:val="22"/>
        </w:rPr>
        <w:t>due</w:t>
      </w:r>
      <w:r w:rsidRPr="00BD6690">
        <w:rPr>
          <w:rFonts w:ascii="Tahoma" w:hAnsi="Tahoma" w:cs="Tahoma"/>
          <w:spacing w:val="-3"/>
          <w:sz w:val="22"/>
          <w:szCs w:val="22"/>
        </w:rPr>
        <w:t xml:space="preserve"> </w:t>
      </w:r>
      <w:r w:rsidRPr="00BD6690">
        <w:rPr>
          <w:rFonts w:ascii="Tahoma" w:hAnsi="Tahoma" w:cs="Tahoma"/>
          <w:sz w:val="22"/>
          <w:szCs w:val="22"/>
        </w:rPr>
        <w:t>to</w:t>
      </w:r>
      <w:r w:rsidRPr="00BD6690">
        <w:rPr>
          <w:rFonts w:ascii="Tahoma" w:hAnsi="Tahoma" w:cs="Tahoma"/>
          <w:spacing w:val="12"/>
          <w:sz w:val="22"/>
          <w:szCs w:val="22"/>
        </w:rPr>
        <w:t xml:space="preserve"> </w:t>
      </w:r>
      <w:r w:rsidR="00394775" w:rsidRPr="00BD6690">
        <w:rPr>
          <w:rFonts w:ascii="Tahoma" w:hAnsi="Tahoma" w:cs="Tahoma"/>
          <w:sz w:val="22"/>
          <w:szCs w:val="22"/>
        </w:rPr>
        <w:t>water penetration</w:t>
      </w:r>
      <w:r w:rsidRPr="00BD6690">
        <w:rPr>
          <w:rFonts w:ascii="Tahoma" w:hAnsi="Tahoma" w:cs="Tahoma"/>
          <w:sz w:val="22"/>
          <w:szCs w:val="22"/>
        </w:rPr>
        <w:t>,</w:t>
      </w:r>
      <w:r w:rsidRPr="00BD6690">
        <w:rPr>
          <w:rFonts w:ascii="Tahoma" w:hAnsi="Tahoma" w:cs="Tahoma"/>
          <w:spacing w:val="24"/>
          <w:sz w:val="22"/>
          <w:szCs w:val="22"/>
        </w:rPr>
        <w:t xml:space="preserve"> </w:t>
      </w:r>
      <w:r w:rsidR="00394775" w:rsidRPr="00BD6690">
        <w:rPr>
          <w:rFonts w:ascii="Tahoma" w:hAnsi="Tahoma" w:cs="Tahoma"/>
          <w:spacing w:val="24"/>
          <w:sz w:val="22"/>
          <w:szCs w:val="22"/>
        </w:rPr>
        <w:t xml:space="preserve">either before, </w:t>
      </w:r>
      <w:r w:rsidRPr="00BD6690">
        <w:rPr>
          <w:rFonts w:ascii="Tahoma" w:hAnsi="Tahoma" w:cs="Tahoma"/>
          <w:sz w:val="22"/>
          <w:szCs w:val="22"/>
        </w:rPr>
        <w:t>during</w:t>
      </w:r>
      <w:r w:rsidRPr="00BD6690">
        <w:rPr>
          <w:rFonts w:ascii="Tahoma" w:hAnsi="Tahoma" w:cs="Tahoma"/>
          <w:spacing w:val="9"/>
          <w:sz w:val="22"/>
          <w:szCs w:val="22"/>
        </w:rPr>
        <w:t xml:space="preserve"> </w:t>
      </w:r>
      <w:r w:rsidR="00394775" w:rsidRPr="00BD6690">
        <w:rPr>
          <w:rFonts w:ascii="Tahoma" w:hAnsi="Tahoma" w:cs="Tahoma"/>
          <w:spacing w:val="9"/>
          <w:sz w:val="22"/>
          <w:szCs w:val="22"/>
        </w:rPr>
        <w:t>or</w:t>
      </w:r>
      <w:r w:rsidRPr="00BD6690">
        <w:rPr>
          <w:rFonts w:ascii="Tahoma" w:hAnsi="Tahoma" w:cs="Tahoma"/>
          <w:spacing w:val="8"/>
          <w:sz w:val="22"/>
          <w:szCs w:val="22"/>
        </w:rPr>
        <w:t xml:space="preserve"> </w:t>
      </w:r>
      <w:r w:rsidRPr="00BD6690">
        <w:rPr>
          <w:rFonts w:ascii="Tahoma" w:hAnsi="Tahoma" w:cs="Tahoma"/>
          <w:sz w:val="22"/>
          <w:szCs w:val="22"/>
        </w:rPr>
        <w:t>after</w:t>
      </w:r>
      <w:r w:rsidRPr="00BD6690">
        <w:rPr>
          <w:rFonts w:ascii="Tahoma" w:hAnsi="Tahoma" w:cs="Tahoma"/>
          <w:spacing w:val="-1"/>
          <w:sz w:val="22"/>
          <w:szCs w:val="22"/>
        </w:rPr>
        <w:t xml:space="preserve"> </w:t>
      </w:r>
      <w:r w:rsidR="00394775" w:rsidRPr="00BD6690">
        <w:rPr>
          <w:rFonts w:ascii="Tahoma" w:hAnsi="Tahoma" w:cs="Tahoma"/>
          <w:spacing w:val="-1"/>
          <w:sz w:val="22"/>
          <w:szCs w:val="22"/>
        </w:rPr>
        <w:t>installation</w:t>
      </w:r>
      <w:r w:rsidRPr="00BD6690">
        <w:rPr>
          <w:rFonts w:ascii="Tahoma" w:hAnsi="Tahoma" w:cs="Tahoma"/>
          <w:sz w:val="22"/>
          <w:szCs w:val="22"/>
        </w:rPr>
        <w:t>.</w:t>
      </w:r>
    </w:p>
    <w:p w14:paraId="2FD65726" w14:textId="77777777" w:rsidR="001C6D67" w:rsidRPr="00BD6690" w:rsidRDefault="001C6D67" w:rsidP="00BE4D8B">
      <w:pPr>
        <w:pStyle w:val="BodyText"/>
        <w:numPr>
          <w:ilvl w:val="0"/>
          <w:numId w:val="6"/>
        </w:numPr>
        <w:ind w:left="993" w:right="-8" w:hanging="284"/>
        <w:rPr>
          <w:rFonts w:ascii="Tahoma" w:hAnsi="Tahoma" w:cs="Tahoma"/>
          <w:sz w:val="22"/>
          <w:szCs w:val="22"/>
        </w:rPr>
      </w:pPr>
      <w:r w:rsidRPr="00BD6690">
        <w:rPr>
          <w:rFonts w:ascii="Tahoma" w:hAnsi="Tahoma" w:cs="Tahoma"/>
          <w:sz w:val="22"/>
          <w:szCs w:val="22"/>
        </w:rPr>
        <w:t>The</w:t>
      </w:r>
      <w:r w:rsidRPr="00BD6690">
        <w:rPr>
          <w:rFonts w:ascii="Tahoma" w:hAnsi="Tahoma" w:cs="Tahoma"/>
          <w:spacing w:val="16"/>
          <w:sz w:val="22"/>
          <w:szCs w:val="22"/>
        </w:rPr>
        <w:t xml:space="preserve"> </w:t>
      </w:r>
      <w:r w:rsidRPr="00BD6690">
        <w:rPr>
          <w:rFonts w:ascii="Tahoma" w:hAnsi="Tahoma" w:cs="Tahoma"/>
          <w:sz w:val="22"/>
          <w:szCs w:val="22"/>
        </w:rPr>
        <w:t>product</w:t>
      </w:r>
      <w:r w:rsidRPr="00BD6690">
        <w:rPr>
          <w:rFonts w:ascii="Tahoma" w:hAnsi="Tahoma" w:cs="Tahoma"/>
          <w:spacing w:val="12"/>
          <w:sz w:val="22"/>
          <w:szCs w:val="22"/>
        </w:rPr>
        <w:t xml:space="preserve"> </w:t>
      </w:r>
      <w:r w:rsidRPr="00BD6690">
        <w:rPr>
          <w:rFonts w:ascii="Tahoma" w:hAnsi="Tahoma" w:cs="Tahoma"/>
          <w:sz w:val="22"/>
          <w:szCs w:val="22"/>
        </w:rPr>
        <w:t>has</w:t>
      </w:r>
      <w:r w:rsidRPr="00BD6690">
        <w:rPr>
          <w:rFonts w:ascii="Tahoma" w:hAnsi="Tahoma" w:cs="Tahoma"/>
          <w:spacing w:val="6"/>
          <w:sz w:val="22"/>
          <w:szCs w:val="22"/>
        </w:rPr>
        <w:t xml:space="preserve"> </w:t>
      </w:r>
      <w:r w:rsidRPr="00BD6690">
        <w:rPr>
          <w:rFonts w:ascii="Tahoma" w:hAnsi="Tahoma" w:cs="Tahoma"/>
          <w:sz w:val="22"/>
          <w:szCs w:val="22"/>
        </w:rPr>
        <w:t>been</w:t>
      </w:r>
      <w:r w:rsidRPr="00BD6690">
        <w:rPr>
          <w:rFonts w:ascii="Tahoma" w:hAnsi="Tahoma" w:cs="Tahoma"/>
          <w:spacing w:val="7"/>
          <w:sz w:val="22"/>
          <w:szCs w:val="22"/>
        </w:rPr>
        <w:t xml:space="preserve"> </w:t>
      </w:r>
      <w:r w:rsidRPr="00BD6690">
        <w:rPr>
          <w:rFonts w:ascii="Tahoma" w:hAnsi="Tahoma" w:cs="Tahoma"/>
          <w:sz w:val="22"/>
          <w:szCs w:val="22"/>
        </w:rPr>
        <w:t>damaged</w:t>
      </w:r>
      <w:r w:rsidRPr="00BD6690">
        <w:rPr>
          <w:rFonts w:ascii="Tahoma" w:hAnsi="Tahoma" w:cs="Tahoma"/>
          <w:spacing w:val="14"/>
          <w:sz w:val="22"/>
          <w:szCs w:val="22"/>
        </w:rPr>
        <w:t xml:space="preserve"> </w:t>
      </w:r>
      <w:r w:rsidRPr="00BD6690">
        <w:rPr>
          <w:rFonts w:ascii="Tahoma" w:hAnsi="Tahoma" w:cs="Tahoma"/>
          <w:sz w:val="22"/>
          <w:szCs w:val="22"/>
        </w:rPr>
        <w:t>due to</w:t>
      </w:r>
      <w:r w:rsidRPr="00BD6690">
        <w:rPr>
          <w:rFonts w:ascii="Tahoma" w:hAnsi="Tahoma" w:cs="Tahoma"/>
          <w:spacing w:val="11"/>
          <w:sz w:val="22"/>
          <w:szCs w:val="22"/>
        </w:rPr>
        <w:t xml:space="preserve"> </w:t>
      </w:r>
      <w:r w:rsidRPr="00BD6690">
        <w:rPr>
          <w:rFonts w:ascii="Tahoma" w:hAnsi="Tahoma" w:cs="Tahoma"/>
          <w:sz w:val="22"/>
          <w:szCs w:val="22"/>
        </w:rPr>
        <w:t>improper</w:t>
      </w:r>
      <w:r w:rsidRPr="00BD6690">
        <w:rPr>
          <w:rFonts w:ascii="Tahoma" w:hAnsi="Tahoma" w:cs="Tahoma"/>
          <w:spacing w:val="12"/>
          <w:sz w:val="22"/>
          <w:szCs w:val="22"/>
        </w:rPr>
        <w:t xml:space="preserve"> </w:t>
      </w:r>
      <w:r w:rsidRPr="00BD6690">
        <w:rPr>
          <w:rFonts w:ascii="Tahoma" w:hAnsi="Tahoma" w:cs="Tahoma"/>
          <w:sz w:val="22"/>
          <w:szCs w:val="22"/>
        </w:rPr>
        <w:t>washing</w:t>
      </w:r>
      <w:r w:rsidRPr="00BD6690">
        <w:rPr>
          <w:rFonts w:ascii="Tahoma" w:hAnsi="Tahoma" w:cs="Tahoma"/>
          <w:spacing w:val="21"/>
          <w:sz w:val="22"/>
          <w:szCs w:val="22"/>
        </w:rPr>
        <w:t xml:space="preserve"> </w:t>
      </w:r>
      <w:r w:rsidRPr="00BD6690">
        <w:rPr>
          <w:rFonts w:ascii="Tahoma" w:hAnsi="Tahoma" w:cs="Tahoma"/>
          <w:sz w:val="22"/>
          <w:szCs w:val="22"/>
        </w:rPr>
        <w:t>or</w:t>
      </w:r>
      <w:r w:rsidRPr="00BD6690">
        <w:rPr>
          <w:rFonts w:ascii="Tahoma" w:hAnsi="Tahoma" w:cs="Tahoma"/>
          <w:spacing w:val="-2"/>
          <w:sz w:val="22"/>
          <w:szCs w:val="22"/>
        </w:rPr>
        <w:t xml:space="preserve"> </w:t>
      </w:r>
      <w:r w:rsidRPr="00BD6690">
        <w:rPr>
          <w:rFonts w:ascii="Tahoma" w:hAnsi="Tahoma" w:cs="Tahoma"/>
          <w:sz w:val="22"/>
          <w:szCs w:val="22"/>
        </w:rPr>
        <w:t>cleaning.</w:t>
      </w:r>
    </w:p>
    <w:p w14:paraId="4CDA2179" w14:textId="77777777" w:rsidR="001C6D67" w:rsidRPr="00BD6690" w:rsidRDefault="001C6D67" w:rsidP="00BE4D8B">
      <w:pPr>
        <w:pStyle w:val="BodyText"/>
        <w:numPr>
          <w:ilvl w:val="0"/>
          <w:numId w:val="6"/>
        </w:numPr>
        <w:ind w:left="993" w:right="-8" w:hanging="284"/>
        <w:rPr>
          <w:rFonts w:ascii="Tahoma" w:hAnsi="Tahoma" w:cs="Tahoma"/>
          <w:sz w:val="22"/>
          <w:szCs w:val="22"/>
        </w:rPr>
      </w:pPr>
      <w:r w:rsidRPr="00BD6690">
        <w:rPr>
          <w:rFonts w:ascii="Tahoma" w:hAnsi="Tahoma" w:cs="Tahoma"/>
          <w:w w:val="105"/>
          <w:position w:val="3"/>
          <w:sz w:val="22"/>
          <w:szCs w:val="22"/>
        </w:rPr>
        <w:t>The</w:t>
      </w:r>
      <w:r w:rsidRPr="00BD6690">
        <w:rPr>
          <w:rFonts w:ascii="Tahoma" w:hAnsi="Tahoma" w:cs="Tahoma"/>
          <w:spacing w:val="24"/>
          <w:w w:val="105"/>
          <w:position w:val="3"/>
          <w:sz w:val="22"/>
          <w:szCs w:val="22"/>
        </w:rPr>
        <w:t xml:space="preserve"> </w:t>
      </w:r>
      <w:r w:rsidRPr="00BD6690">
        <w:rPr>
          <w:rFonts w:ascii="Tahoma" w:hAnsi="Tahoma" w:cs="Tahoma"/>
          <w:w w:val="105"/>
          <w:sz w:val="22"/>
          <w:szCs w:val="22"/>
        </w:rPr>
        <w:t>product</w:t>
      </w:r>
      <w:r w:rsidRPr="00BD6690">
        <w:rPr>
          <w:rFonts w:ascii="Tahoma" w:hAnsi="Tahoma" w:cs="Tahoma"/>
          <w:spacing w:val="22"/>
          <w:w w:val="105"/>
          <w:sz w:val="22"/>
          <w:szCs w:val="22"/>
        </w:rPr>
        <w:t xml:space="preserve"> </w:t>
      </w:r>
      <w:r w:rsidRPr="00BD6690">
        <w:rPr>
          <w:rFonts w:ascii="Tahoma" w:hAnsi="Tahoma" w:cs="Tahoma"/>
          <w:w w:val="105"/>
          <w:sz w:val="22"/>
          <w:szCs w:val="22"/>
        </w:rPr>
        <w:t>has</w:t>
      </w:r>
      <w:r w:rsidRPr="00BD6690">
        <w:rPr>
          <w:rFonts w:ascii="Tahoma" w:hAnsi="Tahoma" w:cs="Tahoma"/>
          <w:spacing w:val="6"/>
          <w:w w:val="105"/>
          <w:sz w:val="22"/>
          <w:szCs w:val="22"/>
        </w:rPr>
        <w:t xml:space="preserve"> </w:t>
      </w:r>
      <w:r w:rsidRPr="00BD6690">
        <w:rPr>
          <w:rFonts w:ascii="Tahoma" w:hAnsi="Tahoma" w:cs="Tahoma"/>
          <w:w w:val="105"/>
          <w:sz w:val="22"/>
          <w:szCs w:val="22"/>
        </w:rPr>
        <w:t>been</w:t>
      </w:r>
      <w:r w:rsidRPr="00BD6690">
        <w:rPr>
          <w:rFonts w:ascii="Tahoma" w:hAnsi="Tahoma" w:cs="Tahoma"/>
          <w:spacing w:val="6"/>
          <w:w w:val="105"/>
          <w:sz w:val="22"/>
          <w:szCs w:val="22"/>
        </w:rPr>
        <w:t xml:space="preserve"> </w:t>
      </w:r>
      <w:r w:rsidRPr="00BD6690">
        <w:rPr>
          <w:rFonts w:ascii="Tahoma" w:hAnsi="Tahoma" w:cs="Tahoma"/>
          <w:w w:val="105"/>
          <w:sz w:val="22"/>
          <w:szCs w:val="22"/>
        </w:rPr>
        <w:t>damaged</w:t>
      </w:r>
      <w:r w:rsidRPr="00BD6690">
        <w:rPr>
          <w:rFonts w:ascii="Tahoma" w:hAnsi="Tahoma" w:cs="Tahoma"/>
          <w:spacing w:val="21"/>
          <w:w w:val="105"/>
          <w:sz w:val="22"/>
          <w:szCs w:val="22"/>
        </w:rPr>
        <w:t xml:space="preserve"> </w:t>
      </w:r>
      <w:r w:rsidRPr="00BD6690">
        <w:rPr>
          <w:rFonts w:ascii="Tahoma" w:hAnsi="Tahoma" w:cs="Tahoma"/>
          <w:w w:val="105"/>
          <w:sz w:val="22"/>
          <w:szCs w:val="22"/>
        </w:rPr>
        <w:t>during</w:t>
      </w:r>
      <w:r w:rsidRPr="00BD6690">
        <w:rPr>
          <w:rFonts w:ascii="Tahoma" w:hAnsi="Tahoma" w:cs="Tahoma"/>
          <w:spacing w:val="1"/>
          <w:w w:val="105"/>
          <w:sz w:val="22"/>
          <w:szCs w:val="22"/>
        </w:rPr>
        <w:t xml:space="preserve"> </w:t>
      </w:r>
      <w:r w:rsidRPr="00BD6690">
        <w:rPr>
          <w:rFonts w:ascii="Tahoma" w:hAnsi="Tahoma" w:cs="Tahoma"/>
          <w:w w:val="105"/>
          <w:sz w:val="22"/>
          <w:szCs w:val="22"/>
        </w:rPr>
        <w:t>transit</w:t>
      </w:r>
      <w:r w:rsidRPr="00BD6690">
        <w:rPr>
          <w:rFonts w:ascii="Tahoma" w:hAnsi="Tahoma" w:cs="Tahoma"/>
          <w:spacing w:val="17"/>
          <w:w w:val="105"/>
          <w:sz w:val="22"/>
          <w:szCs w:val="22"/>
        </w:rPr>
        <w:t xml:space="preserve"> </w:t>
      </w:r>
      <w:r w:rsidRPr="00BD6690">
        <w:rPr>
          <w:rFonts w:ascii="Tahoma" w:hAnsi="Tahoma" w:cs="Tahoma"/>
          <w:w w:val="105"/>
          <w:sz w:val="22"/>
          <w:szCs w:val="22"/>
        </w:rPr>
        <w:t>on</w:t>
      </w:r>
      <w:r w:rsidRPr="00BD6690">
        <w:rPr>
          <w:rFonts w:ascii="Tahoma" w:hAnsi="Tahoma" w:cs="Tahoma"/>
          <w:spacing w:val="10"/>
          <w:w w:val="105"/>
          <w:sz w:val="22"/>
          <w:szCs w:val="22"/>
        </w:rPr>
        <w:t xml:space="preserve"> </w:t>
      </w:r>
      <w:r w:rsidRPr="00BD6690">
        <w:rPr>
          <w:rFonts w:ascii="Tahoma" w:hAnsi="Tahoma" w:cs="Tahoma"/>
          <w:w w:val="105"/>
          <w:sz w:val="22"/>
          <w:szCs w:val="22"/>
        </w:rPr>
        <w:t>other</w:t>
      </w:r>
      <w:r w:rsidRPr="00BD6690">
        <w:rPr>
          <w:rFonts w:ascii="Tahoma" w:hAnsi="Tahoma" w:cs="Tahoma"/>
          <w:spacing w:val="15"/>
          <w:w w:val="105"/>
          <w:sz w:val="22"/>
          <w:szCs w:val="22"/>
        </w:rPr>
        <w:t xml:space="preserve"> </w:t>
      </w:r>
      <w:r w:rsidRPr="00BD6690">
        <w:rPr>
          <w:rFonts w:ascii="Tahoma" w:hAnsi="Tahoma" w:cs="Tahoma"/>
          <w:w w:val="105"/>
          <w:sz w:val="22"/>
          <w:szCs w:val="22"/>
        </w:rPr>
        <w:t>modes</w:t>
      </w:r>
      <w:r w:rsidRPr="00BD6690">
        <w:rPr>
          <w:rFonts w:ascii="Tahoma" w:hAnsi="Tahoma" w:cs="Tahoma"/>
          <w:spacing w:val="10"/>
          <w:w w:val="105"/>
          <w:sz w:val="22"/>
          <w:szCs w:val="22"/>
        </w:rPr>
        <w:t xml:space="preserve"> </w:t>
      </w:r>
      <w:r w:rsidRPr="00BD6690">
        <w:rPr>
          <w:rFonts w:ascii="Tahoma" w:hAnsi="Tahoma" w:cs="Tahoma"/>
          <w:w w:val="105"/>
          <w:sz w:val="22"/>
          <w:szCs w:val="22"/>
        </w:rPr>
        <w:t>of</w:t>
      </w:r>
      <w:r w:rsidRPr="00BD6690">
        <w:rPr>
          <w:rFonts w:ascii="Tahoma" w:hAnsi="Tahoma" w:cs="Tahoma"/>
          <w:spacing w:val="-1"/>
          <w:w w:val="105"/>
          <w:sz w:val="22"/>
          <w:szCs w:val="22"/>
        </w:rPr>
        <w:t xml:space="preserve"> </w:t>
      </w:r>
      <w:r w:rsidRPr="00BD6690">
        <w:rPr>
          <w:rFonts w:ascii="Tahoma" w:hAnsi="Tahoma" w:cs="Tahoma"/>
          <w:w w:val="105"/>
          <w:sz w:val="22"/>
          <w:szCs w:val="22"/>
        </w:rPr>
        <w:t>transport</w:t>
      </w:r>
      <w:r w:rsidRPr="00BD6690">
        <w:rPr>
          <w:rFonts w:ascii="Tahoma" w:hAnsi="Tahoma" w:cs="Tahoma"/>
          <w:spacing w:val="25"/>
          <w:w w:val="105"/>
          <w:sz w:val="22"/>
          <w:szCs w:val="22"/>
        </w:rPr>
        <w:t xml:space="preserve"> </w:t>
      </w:r>
      <w:r w:rsidRPr="00BD6690">
        <w:rPr>
          <w:rFonts w:ascii="Tahoma" w:hAnsi="Tahoma" w:cs="Tahoma"/>
          <w:w w:val="105"/>
          <w:sz w:val="22"/>
          <w:szCs w:val="22"/>
        </w:rPr>
        <w:t>other</w:t>
      </w:r>
      <w:r w:rsidRPr="00BD6690">
        <w:rPr>
          <w:rFonts w:ascii="Tahoma" w:hAnsi="Tahoma" w:cs="Tahoma"/>
          <w:spacing w:val="5"/>
          <w:w w:val="105"/>
          <w:sz w:val="22"/>
          <w:szCs w:val="22"/>
        </w:rPr>
        <w:t xml:space="preserve"> </w:t>
      </w:r>
      <w:r w:rsidRPr="00BD6690">
        <w:rPr>
          <w:rFonts w:ascii="Tahoma" w:hAnsi="Tahoma" w:cs="Tahoma"/>
          <w:w w:val="105"/>
          <w:sz w:val="22"/>
          <w:szCs w:val="22"/>
        </w:rPr>
        <w:t>than</w:t>
      </w:r>
      <w:r w:rsidRPr="00BD6690">
        <w:rPr>
          <w:rFonts w:ascii="Tahoma" w:hAnsi="Tahoma" w:cs="Tahoma"/>
          <w:spacing w:val="14"/>
          <w:w w:val="105"/>
          <w:sz w:val="22"/>
          <w:szCs w:val="22"/>
        </w:rPr>
        <w:t xml:space="preserve"> </w:t>
      </w:r>
      <w:r w:rsidRPr="00BD6690">
        <w:rPr>
          <w:rFonts w:ascii="Tahoma" w:hAnsi="Tahoma" w:cs="Tahoma"/>
          <w:w w:val="105"/>
          <w:sz w:val="22"/>
          <w:szCs w:val="22"/>
        </w:rPr>
        <w:t>that</w:t>
      </w:r>
      <w:r w:rsidRPr="00BD6690">
        <w:rPr>
          <w:rFonts w:ascii="Tahoma" w:hAnsi="Tahoma" w:cs="Tahoma"/>
          <w:spacing w:val="16"/>
          <w:w w:val="105"/>
          <w:sz w:val="22"/>
          <w:szCs w:val="22"/>
        </w:rPr>
        <w:t xml:space="preserve"> </w:t>
      </w:r>
      <w:r w:rsidRPr="00BD6690">
        <w:rPr>
          <w:rFonts w:ascii="Tahoma" w:hAnsi="Tahoma" w:cs="Tahoma"/>
          <w:w w:val="105"/>
          <w:sz w:val="22"/>
          <w:szCs w:val="22"/>
        </w:rPr>
        <w:t>of</w:t>
      </w:r>
      <w:r w:rsidRPr="00BD6690">
        <w:rPr>
          <w:rFonts w:ascii="Tahoma" w:hAnsi="Tahoma" w:cs="Tahoma"/>
          <w:spacing w:val="4"/>
          <w:w w:val="105"/>
          <w:sz w:val="22"/>
          <w:szCs w:val="22"/>
        </w:rPr>
        <w:t xml:space="preserve"> </w:t>
      </w:r>
      <w:r w:rsidRPr="00BD6690">
        <w:rPr>
          <w:rFonts w:ascii="Tahoma" w:hAnsi="Tahoma" w:cs="Tahoma"/>
          <w:w w:val="105"/>
          <w:sz w:val="22"/>
          <w:szCs w:val="22"/>
        </w:rPr>
        <w:t>the company’s recommended method of transport.</w:t>
      </w:r>
    </w:p>
    <w:p w14:paraId="7255D871" w14:textId="7C7D3481" w:rsidR="00363804" w:rsidRPr="00363804" w:rsidRDefault="001C6D67" w:rsidP="00363804">
      <w:pPr>
        <w:pStyle w:val="ListParagraph"/>
        <w:numPr>
          <w:ilvl w:val="0"/>
          <w:numId w:val="6"/>
        </w:numPr>
        <w:ind w:left="993" w:right="-8" w:hanging="284"/>
        <w:rPr>
          <w:rFonts w:ascii="Tahoma" w:hAnsi="Tahoma" w:cs="Tahoma"/>
        </w:rPr>
      </w:pPr>
      <w:r w:rsidRPr="00BD6690">
        <w:rPr>
          <w:rFonts w:ascii="Tahoma" w:hAnsi="Tahoma" w:cs="Tahoma"/>
        </w:rPr>
        <w:t>The</w:t>
      </w:r>
      <w:r w:rsidRPr="00BD6690">
        <w:rPr>
          <w:rFonts w:ascii="Tahoma" w:hAnsi="Tahoma" w:cs="Tahoma"/>
          <w:spacing w:val="16"/>
        </w:rPr>
        <w:t xml:space="preserve"> </w:t>
      </w:r>
      <w:r w:rsidRPr="00BD6690">
        <w:rPr>
          <w:rFonts w:ascii="Tahoma" w:hAnsi="Tahoma" w:cs="Tahoma"/>
        </w:rPr>
        <w:t>product</w:t>
      </w:r>
      <w:r w:rsidRPr="00BD6690">
        <w:rPr>
          <w:rFonts w:ascii="Tahoma" w:hAnsi="Tahoma" w:cs="Tahoma"/>
          <w:spacing w:val="12"/>
        </w:rPr>
        <w:t xml:space="preserve"> </w:t>
      </w:r>
      <w:r w:rsidRPr="00BD6690">
        <w:rPr>
          <w:rFonts w:ascii="Tahoma" w:hAnsi="Tahoma" w:cs="Tahoma"/>
        </w:rPr>
        <w:t>has been</w:t>
      </w:r>
      <w:r w:rsidRPr="00BD6690">
        <w:rPr>
          <w:rFonts w:ascii="Tahoma" w:hAnsi="Tahoma" w:cs="Tahoma"/>
          <w:spacing w:val="5"/>
        </w:rPr>
        <w:t xml:space="preserve"> </w:t>
      </w:r>
      <w:r w:rsidRPr="00BD6690">
        <w:rPr>
          <w:rFonts w:ascii="Tahoma" w:hAnsi="Tahoma" w:cs="Tahoma"/>
        </w:rPr>
        <w:t>damaged</w:t>
      </w:r>
      <w:r w:rsidRPr="00BD6690">
        <w:rPr>
          <w:rFonts w:ascii="Tahoma" w:hAnsi="Tahoma" w:cs="Tahoma"/>
          <w:spacing w:val="21"/>
        </w:rPr>
        <w:t xml:space="preserve"> </w:t>
      </w:r>
      <w:r w:rsidRPr="00BD6690">
        <w:rPr>
          <w:rFonts w:ascii="Tahoma" w:hAnsi="Tahoma" w:cs="Tahoma"/>
        </w:rPr>
        <w:t>by</w:t>
      </w:r>
      <w:r w:rsidRPr="00BD6690">
        <w:rPr>
          <w:rFonts w:ascii="Tahoma" w:hAnsi="Tahoma" w:cs="Tahoma"/>
          <w:spacing w:val="-2"/>
        </w:rPr>
        <w:t xml:space="preserve"> </w:t>
      </w:r>
      <w:r w:rsidRPr="00BD6690">
        <w:rPr>
          <w:rFonts w:ascii="Tahoma" w:hAnsi="Tahoma" w:cs="Tahoma"/>
        </w:rPr>
        <w:t>accident</w:t>
      </w:r>
      <w:r w:rsidR="00CB6EE6" w:rsidRPr="00BD6690">
        <w:rPr>
          <w:rFonts w:ascii="Tahoma" w:hAnsi="Tahoma" w:cs="Tahoma"/>
        </w:rPr>
        <w:t>,</w:t>
      </w:r>
      <w:r w:rsidRPr="00BD6690">
        <w:rPr>
          <w:rFonts w:ascii="Tahoma" w:hAnsi="Tahoma" w:cs="Tahoma"/>
          <w:spacing w:val="18"/>
        </w:rPr>
        <w:t xml:space="preserve"> </w:t>
      </w:r>
      <w:r w:rsidR="00CB6EE6" w:rsidRPr="00BD6690">
        <w:rPr>
          <w:rFonts w:ascii="Tahoma" w:hAnsi="Tahoma" w:cs="Tahoma"/>
          <w:spacing w:val="8"/>
        </w:rPr>
        <w:t>incidental or consequential damage from an associated accident</w:t>
      </w:r>
      <w:r w:rsidRPr="00BD6690">
        <w:rPr>
          <w:rFonts w:ascii="Tahoma" w:hAnsi="Tahoma" w:cs="Tahoma"/>
        </w:rPr>
        <w:t>.</w:t>
      </w:r>
    </w:p>
    <w:p w14:paraId="10C52AF9" w14:textId="77777777" w:rsidR="000F717B" w:rsidRPr="00BD6690" w:rsidRDefault="000F717B" w:rsidP="00BE4D8B">
      <w:pPr>
        <w:pStyle w:val="ListParagraph"/>
        <w:numPr>
          <w:ilvl w:val="0"/>
          <w:numId w:val="6"/>
        </w:numPr>
        <w:ind w:left="993" w:right="-8" w:hanging="284"/>
        <w:rPr>
          <w:rFonts w:ascii="Tahoma" w:hAnsi="Tahoma" w:cs="Tahoma"/>
        </w:rPr>
      </w:pPr>
      <w:r w:rsidRPr="00BD6690">
        <w:rPr>
          <w:rFonts w:ascii="Tahoma" w:hAnsi="Tahoma" w:cs="Tahoma"/>
        </w:rPr>
        <w:t>If payment for the contract has not been made in full.</w:t>
      </w:r>
    </w:p>
    <w:p w14:paraId="770E46D4" w14:textId="77777777" w:rsidR="000F717B" w:rsidRPr="00BD6690" w:rsidRDefault="000F717B" w:rsidP="00E46C88">
      <w:pPr>
        <w:ind w:right="-8"/>
        <w:jc w:val="both"/>
        <w:rPr>
          <w:rFonts w:ascii="Tahoma" w:hAnsi="Tahoma" w:cs="Tahoma"/>
          <w:b/>
        </w:rPr>
      </w:pPr>
      <w:r w:rsidRPr="00BD6690">
        <w:rPr>
          <w:rFonts w:ascii="Tahoma" w:hAnsi="Tahoma" w:cs="Tahoma"/>
          <w:b/>
        </w:rPr>
        <w:t xml:space="preserve">It is not Blairs Windows Ltd. responsibility to ensure that the product is properly stored, installed, adjusted and maintained. </w:t>
      </w:r>
    </w:p>
    <w:p w14:paraId="79C031F1" w14:textId="77777777" w:rsidR="00BD6690" w:rsidRDefault="00BD6690" w:rsidP="00E46C88">
      <w:pPr>
        <w:pStyle w:val="BodyText"/>
        <w:ind w:left="0" w:right="-8"/>
        <w:jc w:val="both"/>
        <w:rPr>
          <w:rFonts w:ascii="Tahoma" w:hAnsi="Tahoma" w:cs="Tahoma"/>
          <w:sz w:val="22"/>
          <w:szCs w:val="22"/>
        </w:rPr>
      </w:pPr>
      <w:r w:rsidRPr="00BD6690">
        <w:rPr>
          <w:rFonts w:ascii="Tahoma" w:hAnsi="Tahoma" w:cs="Tahoma"/>
          <w:sz w:val="22"/>
          <w:szCs w:val="22"/>
        </w:rPr>
        <w:t>The specifier or customer should make the company aware of any extreme climatic conditions where the goods will be installed. Islands, beachfronts, mountains etc. are considered exposed locations and warranties on surface finishes, including surface mounted hardware may not be valid.</w:t>
      </w:r>
    </w:p>
    <w:p w14:paraId="5D48DF5D" w14:textId="77777777" w:rsidR="00BD6690" w:rsidRPr="00BD6690" w:rsidRDefault="00BD6690" w:rsidP="00E46C88">
      <w:pPr>
        <w:pStyle w:val="BodyText"/>
        <w:ind w:left="0" w:right="-8"/>
        <w:jc w:val="both"/>
        <w:rPr>
          <w:rFonts w:ascii="Tahoma" w:hAnsi="Tahoma" w:cs="Tahoma"/>
          <w:sz w:val="22"/>
          <w:szCs w:val="22"/>
        </w:rPr>
      </w:pPr>
    </w:p>
    <w:p w14:paraId="4FADD384" w14:textId="77777777" w:rsidR="001C6D67" w:rsidRPr="00BD6690" w:rsidRDefault="001C6D67" w:rsidP="00E46C88">
      <w:pPr>
        <w:pStyle w:val="BodyText"/>
        <w:ind w:left="0" w:right="-8"/>
        <w:jc w:val="both"/>
        <w:rPr>
          <w:rFonts w:ascii="Tahoma" w:hAnsi="Tahoma" w:cs="Tahoma"/>
          <w:w w:val="105"/>
          <w:sz w:val="22"/>
          <w:szCs w:val="22"/>
        </w:rPr>
      </w:pPr>
      <w:r w:rsidRPr="00BD6690">
        <w:rPr>
          <w:rFonts w:ascii="Tahoma" w:hAnsi="Tahoma" w:cs="Tahoma"/>
          <w:w w:val="105"/>
          <w:sz w:val="22"/>
          <w:szCs w:val="22"/>
        </w:rPr>
        <w:t xml:space="preserve">Blairs Windows </w:t>
      </w:r>
      <w:r w:rsidR="00E025C1" w:rsidRPr="00BD6690">
        <w:rPr>
          <w:rFonts w:ascii="Tahoma" w:hAnsi="Tahoma" w:cs="Tahoma"/>
          <w:w w:val="105"/>
          <w:sz w:val="22"/>
          <w:szCs w:val="22"/>
        </w:rPr>
        <w:t xml:space="preserve">Ltd. </w:t>
      </w:r>
      <w:r w:rsidRPr="00BD6690">
        <w:rPr>
          <w:rFonts w:ascii="Tahoma" w:hAnsi="Tahoma" w:cs="Tahoma"/>
          <w:w w:val="105"/>
          <w:sz w:val="22"/>
          <w:szCs w:val="22"/>
        </w:rPr>
        <w:t>products have been tested</w:t>
      </w:r>
      <w:r w:rsidR="00162899" w:rsidRPr="00BD6690">
        <w:rPr>
          <w:rFonts w:ascii="Tahoma" w:hAnsi="Tahoma" w:cs="Tahoma"/>
          <w:w w:val="105"/>
          <w:sz w:val="22"/>
          <w:szCs w:val="22"/>
        </w:rPr>
        <w:t xml:space="preserve"> to</w:t>
      </w:r>
      <w:r w:rsidRPr="00BD6690">
        <w:rPr>
          <w:rFonts w:ascii="Tahoma" w:hAnsi="Tahoma" w:cs="Tahoma"/>
          <w:w w:val="105"/>
          <w:sz w:val="22"/>
          <w:szCs w:val="22"/>
        </w:rPr>
        <w:t xml:space="preserve"> </w:t>
      </w:r>
      <w:r w:rsidR="00E025C1" w:rsidRPr="00BD6690">
        <w:rPr>
          <w:rFonts w:ascii="Tahoma" w:hAnsi="Tahoma" w:cs="Tahoma"/>
          <w:w w:val="105"/>
          <w:sz w:val="22"/>
          <w:szCs w:val="22"/>
        </w:rPr>
        <w:t xml:space="preserve">and passed </w:t>
      </w:r>
      <w:r w:rsidRPr="00BD6690">
        <w:rPr>
          <w:rFonts w:ascii="Tahoma" w:hAnsi="Tahoma" w:cs="Tahoma"/>
          <w:w w:val="105"/>
          <w:sz w:val="22"/>
          <w:szCs w:val="22"/>
        </w:rPr>
        <w:t xml:space="preserve">BS6375 </w:t>
      </w:r>
      <w:r w:rsidR="00E025C1" w:rsidRPr="00BD6690">
        <w:rPr>
          <w:rFonts w:ascii="Tahoma" w:hAnsi="Tahoma" w:cs="Tahoma"/>
          <w:w w:val="105"/>
          <w:sz w:val="22"/>
          <w:szCs w:val="22"/>
        </w:rPr>
        <w:t xml:space="preserve">Pt.1 &amp; 2. </w:t>
      </w:r>
      <w:r w:rsidRPr="00BD6690">
        <w:rPr>
          <w:rFonts w:ascii="Tahoma" w:hAnsi="Tahoma" w:cs="Tahoma"/>
          <w:w w:val="105"/>
          <w:sz w:val="22"/>
          <w:szCs w:val="22"/>
        </w:rPr>
        <w:t>Classification for Weather</w:t>
      </w:r>
      <w:r w:rsidR="003C45CA" w:rsidRPr="00BD6690">
        <w:rPr>
          <w:rFonts w:ascii="Tahoma" w:hAnsi="Tahoma" w:cs="Tahoma"/>
          <w:w w:val="105"/>
          <w:sz w:val="22"/>
          <w:szCs w:val="22"/>
        </w:rPr>
        <w:t xml:space="preserve"> T</w:t>
      </w:r>
      <w:r w:rsidRPr="00BD6690">
        <w:rPr>
          <w:rFonts w:ascii="Tahoma" w:hAnsi="Tahoma" w:cs="Tahoma"/>
          <w:w w:val="105"/>
          <w:sz w:val="22"/>
          <w:szCs w:val="22"/>
        </w:rPr>
        <w:t>ightness. Please be aware that in certain exposed locations, weather conditions can exceed the limits of the test.</w:t>
      </w:r>
    </w:p>
    <w:p w14:paraId="5A985BE6" w14:textId="77777777" w:rsidR="00BD6690" w:rsidRPr="00BD6690" w:rsidRDefault="00BD6690" w:rsidP="00E46C88">
      <w:pPr>
        <w:pStyle w:val="BodyText"/>
        <w:ind w:left="0" w:right="-8"/>
        <w:jc w:val="both"/>
        <w:rPr>
          <w:rFonts w:ascii="Tahoma" w:hAnsi="Tahoma" w:cs="Tahoma"/>
          <w:w w:val="105"/>
          <w:sz w:val="22"/>
          <w:szCs w:val="22"/>
        </w:rPr>
      </w:pPr>
    </w:p>
    <w:p w14:paraId="220A6471" w14:textId="77777777" w:rsidR="00BD6690" w:rsidRDefault="001C6D67" w:rsidP="00662EE6">
      <w:pPr>
        <w:pStyle w:val="BodyText"/>
        <w:ind w:left="0" w:right="-8"/>
        <w:jc w:val="both"/>
        <w:rPr>
          <w:rFonts w:ascii="Tahoma" w:hAnsi="Tahoma" w:cs="Tahoma"/>
          <w:b/>
          <w:sz w:val="28"/>
          <w:szCs w:val="28"/>
          <w:u w:val="single"/>
        </w:rPr>
      </w:pPr>
      <w:r w:rsidRPr="00BD6690">
        <w:rPr>
          <w:rFonts w:ascii="Tahoma" w:hAnsi="Tahoma" w:cs="Tahoma"/>
          <w:w w:val="105"/>
          <w:sz w:val="22"/>
          <w:szCs w:val="22"/>
        </w:rPr>
        <w:t xml:space="preserve">In the event of a warranty claim which is due to workmanship or materials, our liability is restricted to the supply of a replacement product or part. No liability will be accepted for </w:t>
      </w:r>
      <w:r w:rsidR="00394775" w:rsidRPr="00BD6690">
        <w:rPr>
          <w:rFonts w:ascii="Tahoma" w:hAnsi="Tahoma" w:cs="Tahoma"/>
          <w:w w:val="105"/>
          <w:sz w:val="22"/>
          <w:szCs w:val="22"/>
        </w:rPr>
        <w:t xml:space="preserve">clients or </w:t>
      </w:r>
      <w:r w:rsidRPr="00BD6690">
        <w:rPr>
          <w:rFonts w:ascii="Tahoma" w:hAnsi="Tahoma" w:cs="Tahoma"/>
          <w:w w:val="105"/>
          <w:sz w:val="22"/>
          <w:szCs w:val="22"/>
        </w:rPr>
        <w:t xml:space="preserve">contractors </w:t>
      </w:r>
      <w:r w:rsidR="003C45CA" w:rsidRPr="00BD6690">
        <w:rPr>
          <w:rFonts w:ascii="Tahoma" w:hAnsi="Tahoma" w:cs="Tahoma"/>
          <w:w w:val="105"/>
          <w:sz w:val="22"/>
          <w:szCs w:val="22"/>
        </w:rPr>
        <w:t>sub sequential</w:t>
      </w:r>
      <w:r w:rsidRPr="00BD6690">
        <w:rPr>
          <w:rFonts w:ascii="Tahoma" w:hAnsi="Tahoma" w:cs="Tahoma"/>
          <w:w w:val="105"/>
          <w:sz w:val="22"/>
          <w:szCs w:val="22"/>
        </w:rPr>
        <w:t xml:space="preserve"> costs.</w:t>
      </w:r>
      <w:r w:rsidR="00162899" w:rsidRPr="00BD6690">
        <w:rPr>
          <w:rFonts w:ascii="Tahoma" w:hAnsi="Tahoma" w:cs="Tahoma"/>
          <w:w w:val="105"/>
          <w:sz w:val="22"/>
          <w:szCs w:val="22"/>
        </w:rPr>
        <w:t xml:space="preserve"> A charge may be made for investigating a warranty claim that is not valid.</w:t>
      </w:r>
      <w:r w:rsidR="00BD6690">
        <w:rPr>
          <w:rFonts w:ascii="Tahoma" w:hAnsi="Tahoma" w:cs="Tahoma"/>
          <w:b/>
          <w:sz w:val="28"/>
          <w:szCs w:val="28"/>
          <w:u w:val="single"/>
        </w:rPr>
        <w:br w:type="page"/>
      </w:r>
    </w:p>
    <w:p w14:paraId="03BC0D62" w14:textId="77777777" w:rsidR="00394775" w:rsidRDefault="00D34C7D" w:rsidP="003D7CAF">
      <w:pPr>
        <w:rPr>
          <w:rFonts w:ascii="Tahoma" w:hAnsi="Tahoma" w:cs="Tahoma"/>
          <w:sz w:val="24"/>
          <w:szCs w:val="24"/>
        </w:rPr>
      </w:pPr>
      <w:r>
        <w:rPr>
          <w:rFonts w:ascii="Tahoma" w:hAnsi="Tahoma" w:cs="Tahoma"/>
          <w:b/>
          <w:sz w:val="28"/>
          <w:szCs w:val="28"/>
          <w:u w:val="single"/>
        </w:rPr>
        <w:lastRenderedPageBreak/>
        <w:t>Installation</w:t>
      </w:r>
    </w:p>
    <w:p w14:paraId="605A2345" w14:textId="77777777" w:rsidR="00394775" w:rsidRPr="00BD6690" w:rsidRDefault="00394775" w:rsidP="003D7CAF">
      <w:pPr>
        <w:rPr>
          <w:rFonts w:ascii="Tahoma" w:hAnsi="Tahoma" w:cs="Tahoma"/>
        </w:rPr>
      </w:pPr>
      <w:r w:rsidRPr="00BD6690">
        <w:rPr>
          <w:rFonts w:ascii="Tahoma" w:hAnsi="Tahoma" w:cs="Tahoma"/>
        </w:rPr>
        <w:t xml:space="preserve">The following information </w:t>
      </w:r>
      <w:r w:rsidR="00162899" w:rsidRPr="00BD6690">
        <w:rPr>
          <w:rFonts w:ascii="Tahoma" w:hAnsi="Tahoma" w:cs="Tahoma"/>
        </w:rPr>
        <w:t xml:space="preserve">is offered in </w:t>
      </w:r>
      <w:r w:rsidR="004C63FD" w:rsidRPr="00BD6690">
        <w:rPr>
          <w:rFonts w:ascii="Tahoma" w:hAnsi="Tahoma" w:cs="Tahoma"/>
        </w:rPr>
        <w:t>conjunction with industry guidelines.</w:t>
      </w:r>
    </w:p>
    <w:p w14:paraId="7D07F085" w14:textId="77777777" w:rsidR="003D7CAF" w:rsidRPr="00BD6690" w:rsidRDefault="003D7CAF" w:rsidP="003D7CAF">
      <w:pPr>
        <w:rPr>
          <w:rFonts w:ascii="Tahoma" w:hAnsi="Tahoma" w:cs="Tahoma"/>
        </w:rPr>
      </w:pPr>
      <w:r w:rsidRPr="00BD6690">
        <w:rPr>
          <w:rFonts w:ascii="Tahoma" w:hAnsi="Tahoma" w:cs="Tahoma"/>
        </w:rPr>
        <w:t>Blairs Windows Ltd. will offer a warranty on products provided they are maintained during their lifetime.</w:t>
      </w:r>
    </w:p>
    <w:p w14:paraId="34A31215" w14:textId="77777777" w:rsidR="003D7CAF" w:rsidRPr="0093342E" w:rsidRDefault="003D7CAF" w:rsidP="00903B53">
      <w:pPr>
        <w:pStyle w:val="ListParagraph"/>
        <w:numPr>
          <w:ilvl w:val="0"/>
          <w:numId w:val="2"/>
        </w:numPr>
        <w:ind w:hanging="436"/>
        <w:rPr>
          <w:rFonts w:ascii="Tahoma" w:hAnsi="Tahoma" w:cs="Tahoma"/>
          <w:sz w:val="20"/>
          <w:szCs w:val="20"/>
        </w:rPr>
      </w:pPr>
      <w:r w:rsidRPr="0093342E">
        <w:rPr>
          <w:rFonts w:ascii="Tahoma" w:hAnsi="Tahoma" w:cs="Tahoma"/>
          <w:sz w:val="20"/>
          <w:szCs w:val="20"/>
        </w:rPr>
        <w:t>Windows and doors should be stored and handled in accordance with BS 8000</w:t>
      </w:r>
      <w:r w:rsidR="005104E7" w:rsidRPr="0093342E">
        <w:rPr>
          <w:rFonts w:ascii="Tahoma" w:hAnsi="Tahoma" w:cs="Tahoma"/>
          <w:sz w:val="20"/>
          <w:szCs w:val="20"/>
        </w:rPr>
        <w:t>.</w:t>
      </w:r>
    </w:p>
    <w:p w14:paraId="6EF97B87" w14:textId="77777777" w:rsidR="003D7CAF" w:rsidRPr="0093342E" w:rsidRDefault="003D7CAF" w:rsidP="00903B53">
      <w:pPr>
        <w:pStyle w:val="ListParagraph"/>
        <w:numPr>
          <w:ilvl w:val="0"/>
          <w:numId w:val="2"/>
        </w:numPr>
        <w:ind w:hanging="436"/>
        <w:rPr>
          <w:rFonts w:ascii="Tahoma" w:hAnsi="Tahoma" w:cs="Tahoma"/>
          <w:sz w:val="20"/>
          <w:szCs w:val="20"/>
        </w:rPr>
      </w:pPr>
      <w:r w:rsidRPr="0093342E">
        <w:rPr>
          <w:rFonts w:ascii="Tahoma" w:hAnsi="Tahoma" w:cs="Tahoma"/>
          <w:sz w:val="20"/>
          <w:szCs w:val="20"/>
        </w:rPr>
        <w:t>Windows and doors should be installed in accordance with BS</w:t>
      </w:r>
      <w:r w:rsidR="003C75ED" w:rsidRPr="0093342E">
        <w:rPr>
          <w:rFonts w:ascii="Tahoma" w:hAnsi="Tahoma" w:cs="Tahoma"/>
          <w:sz w:val="20"/>
          <w:szCs w:val="20"/>
        </w:rPr>
        <w:t xml:space="preserve"> </w:t>
      </w:r>
      <w:r w:rsidRPr="0093342E">
        <w:rPr>
          <w:rFonts w:ascii="Tahoma" w:hAnsi="Tahoma" w:cs="Tahoma"/>
          <w:sz w:val="20"/>
          <w:szCs w:val="20"/>
        </w:rPr>
        <w:t>8213</w:t>
      </w:r>
      <w:r w:rsidR="005104E7" w:rsidRPr="0093342E">
        <w:rPr>
          <w:rFonts w:ascii="Tahoma" w:hAnsi="Tahoma" w:cs="Tahoma"/>
          <w:sz w:val="20"/>
          <w:szCs w:val="20"/>
        </w:rPr>
        <w:t>.</w:t>
      </w:r>
    </w:p>
    <w:p w14:paraId="7404EA51" w14:textId="77777777" w:rsidR="003D7CAF" w:rsidRPr="0093342E" w:rsidRDefault="003D7CAF" w:rsidP="00903B53">
      <w:pPr>
        <w:pStyle w:val="ListParagraph"/>
        <w:numPr>
          <w:ilvl w:val="0"/>
          <w:numId w:val="2"/>
        </w:numPr>
        <w:ind w:hanging="436"/>
        <w:rPr>
          <w:rFonts w:ascii="Tahoma" w:hAnsi="Tahoma" w:cs="Tahoma"/>
          <w:sz w:val="20"/>
          <w:szCs w:val="20"/>
        </w:rPr>
      </w:pPr>
      <w:r w:rsidRPr="0093342E">
        <w:rPr>
          <w:rFonts w:ascii="Tahoma" w:hAnsi="Tahoma" w:cs="Tahoma"/>
          <w:sz w:val="20"/>
          <w:szCs w:val="20"/>
        </w:rPr>
        <w:t xml:space="preserve">Paint and stain finishes should not be subjected to chemical, physical damage excessive heat, pollutants or extreme weather. </w:t>
      </w:r>
    </w:p>
    <w:p w14:paraId="7B9E246D" w14:textId="30AE10B4" w:rsidR="00686A24" w:rsidRPr="0093342E" w:rsidRDefault="003D7CAF" w:rsidP="00903B53">
      <w:pPr>
        <w:pStyle w:val="ListParagraph"/>
        <w:numPr>
          <w:ilvl w:val="0"/>
          <w:numId w:val="2"/>
        </w:numPr>
        <w:ind w:hanging="436"/>
        <w:rPr>
          <w:rFonts w:ascii="Tahoma" w:hAnsi="Tahoma" w:cs="Tahoma"/>
          <w:sz w:val="20"/>
          <w:szCs w:val="20"/>
        </w:rPr>
      </w:pPr>
      <w:r w:rsidRPr="0093342E">
        <w:rPr>
          <w:rFonts w:ascii="Tahoma" w:hAnsi="Tahoma" w:cs="Tahoma"/>
          <w:sz w:val="20"/>
          <w:szCs w:val="20"/>
        </w:rPr>
        <w:t>Damaged coatings due to site glazing, fitting non</w:t>
      </w:r>
      <w:r w:rsidR="0093342E">
        <w:rPr>
          <w:rFonts w:ascii="Tahoma" w:hAnsi="Tahoma" w:cs="Tahoma"/>
          <w:sz w:val="20"/>
          <w:szCs w:val="20"/>
        </w:rPr>
        <w:t>-</w:t>
      </w:r>
      <w:r w:rsidRPr="0093342E">
        <w:rPr>
          <w:rFonts w:ascii="Tahoma" w:hAnsi="Tahoma" w:cs="Tahoma"/>
          <w:sz w:val="20"/>
          <w:szCs w:val="20"/>
        </w:rPr>
        <w:t xml:space="preserve">standard hardware, excessive dirt allowing mould growth etc. will invalidate the warranty. </w:t>
      </w:r>
    </w:p>
    <w:p w14:paraId="7CE8654D" w14:textId="77777777" w:rsidR="00686A24" w:rsidRPr="00872602" w:rsidRDefault="00686A24" w:rsidP="00686A24">
      <w:pPr>
        <w:autoSpaceDE w:val="0"/>
        <w:autoSpaceDN w:val="0"/>
        <w:adjustRightInd w:val="0"/>
        <w:spacing w:after="0" w:line="240" w:lineRule="auto"/>
        <w:rPr>
          <w:rFonts w:ascii="Book Antiqua" w:eastAsia="Calibri" w:hAnsi="Book Antiqua" w:cs="Trajan-Regular"/>
          <w:color w:val="A19C89"/>
          <w:sz w:val="48"/>
          <w:szCs w:val="48"/>
          <w:lang w:eastAsia="en-GB"/>
        </w:rPr>
      </w:pPr>
      <w:r w:rsidRPr="00686A24">
        <w:rPr>
          <w:rFonts w:ascii="Tahoma" w:eastAsia="Calibri" w:hAnsi="Tahoma" w:cs="Tahoma"/>
          <w:b/>
          <w:sz w:val="28"/>
          <w:szCs w:val="28"/>
          <w:u w:val="single"/>
          <w:lang w:eastAsia="en-GB"/>
        </w:rPr>
        <w:t>M</w:t>
      </w:r>
      <w:r w:rsidR="00D34C7D">
        <w:rPr>
          <w:rFonts w:ascii="Tahoma" w:eastAsia="Calibri" w:hAnsi="Tahoma" w:cs="Tahoma"/>
          <w:b/>
          <w:sz w:val="28"/>
          <w:szCs w:val="28"/>
          <w:u w:val="single"/>
          <w:lang w:eastAsia="en-GB"/>
        </w:rPr>
        <w:t>aintenance</w:t>
      </w:r>
      <w:r w:rsidRPr="00686A24">
        <w:rPr>
          <w:rFonts w:ascii="Tahoma" w:eastAsia="Calibri" w:hAnsi="Tahoma" w:cs="Tahoma"/>
          <w:b/>
          <w:sz w:val="28"/>
          <w:szCs w:val="28"/>
          <w:u w:val="single"/>
          <w:lang w:eastAsia="en-GB"/>
        </w:rPr>
        <w:t>, C</w:t>
      </w:r>
      <w:r w:rsidR="00D34C7D">
        <w:rPr>
          <w:rFonts w:ascii="Tahoma" w:eastAsia="Calibri" w:hAnsi="Tahoma" w:cs="Tahoma"/>
          <w:b/>
          <w:sz w:val="28"/>
          <w:szCs w:val="28"/>
          <w:u w:val="single"/>
          <w:lang w:eastAsia="en-GB"/>
        </w:rPr>
        <w:t>are</w:t>
      </w:r>
      <w:r w:rsidRPr="00686A24">
        <w:rPr>
          <w:rFonts w:ascii="Tahoma" w:eastAsia="Calibri" w:hAnsi="Tahoma" w:cs="Tahoma"/>
          <w:b/>
          <w:sz w:val="28"/>
          <w:szCs w:val="28"/>
          <w:u w:val="single"/>
          <w:lang w:eastAsia="en-GB"/>
        </w:rPr>
        <w:t xml:space="preserve"> &amp; P</w:t>
      </w:r>
      <w:r w:rsidR="00D34C7D">
        <w:rPr>
          <w:rFonts w:ascii="Tahoma" w:eastAsia="Calibri" w:hAnsi="Tahoma" w:cs="Tahoma"/>
          <w:b/>
          <w:sz w:val="28"/>
          <w:szCs w:val="28"/>
          <w:u w:val="single"/>
          <w:lang w:eastAsia="en-GB"/>
        </w:rPr>
        <w:t>rotection</w:t>
      </w:r>
      <w:r>
        <w:rPr>
          <w:rFonts w:ascii="Tahoma" w:eastAsia="Calibri" w:hAnsi="Tahoma" w:cs="Tahoma"/>
          <w:b/>
          <w:sz w:val="28"/>
          <w:szCs w:val="28"/>
          <w:u w:val="single"/>
          <w:lang w:eastAsia="en-GB"/>
        </w:rPr>
        <w:t xml:space="preserve"> </w:t>
      </w:r>
      <w:r w:rsidR="007B78B8" w:rsidRPr="00686A24">
        <w:rPr>
          <w:rFonts w:ascii="Tahoma" w:eastAsia="Calibri" w:hAnsi="Tahoma" w:cs="Tahoma"/>
          <w:b/>
          <w:sz w:val="28"/>
          <w:szCs w:val="28"/>
          <w:u w:val="single"/>
          <w:lang w:eastAsia="en-GB"/>
        </w:rPr>
        <w:t>of</w:t>
      </w:r>
      <w:r w:rsidRPr="00686A24">
        <w:rPr>
          <w:rFonts w:ascii="Tahoma" w:eastAsia="Calibri" w:hAnsi="Tahoma" w:cs="Tahoma"/>
          <w:b/>
          <w:sz w:val="28"/>
          <w:szCs w:val="28"/>
          <w:u w:val="single"/>
          <w:lang w:eastAsia="en-GB"/>
        </w:rPr>
        <w:t xml:space="preserve"> Y</w:t>
      </w:r>
      <w:r w:rsidR="00D34C7D">
        <w:rPr>
          <w:rFonts w:ascii="Tahoma" w:eastAsia="Calibri" w:hAnsi="Tahoma" w:cs="Tahoma"/>
          <w:b/>
          <w:sz w:val="28"/>
          <w:szCs w:val="28"/>
          <w:u w:val="single"/>
          <w:lang w:eastAsia="en-GB"/>
        </w:rPr>
        <w:t>our</w:t>
      </w:r>
      <w:r w:rsidRPr="00686A24">
        <w:rPr>
          <w:rFonts w:ascii="Tahoma" w:eastAsia="Calibri" w:hAnsi="Tahoma" w:cs="Tahoma"/>
          <w:b/>
          <w:sz w:val="28"/>
          <w:szCs w:val="28"/>
          <w:u w:val="single"/>
          <w:lang w:eastAsia="en-GB"/>
        </w:rPr>
        <w:t xml:space="preserve"> P</w:t>
      </w:r>
      <w:r w:rsidR="00D34C7D">
        <w:rPr>
          <w:rFonts w:ascii="Tahoma" w:eastAsia="Calibri" w:hAnsi="Tahoma" w:cs="Tahoma"/>
          <w:b/>
          <w:sz w:val="28"/>
          <w:szCs w:val="28"/>
          <w:u w:val="single"/>
          <w:lang w:eastAsia="en-GB"/>
        </w:rPr>
        <w:t>roducts</w:t>
      </w:r>
    </w:p>
    <w:p w14:paraId="7A8336FA" w14:textId="77777777" w:rsidR="00686A24" w:rsidRDefault="00686A24" w:rsidP="00686A24">
      <w:pPr>
        <w:autoSpaceDE w:val="0"/>
        <w:autoSpaceDN w:val="0"/>
        <w:adjustRightInd w:val="0"/>
        <w:spacing w:after="0" w:line="240" w:lineRule="auto"/>
        <w:rPr>
          <w:rFonts w:ascii="FrutigerCE-Light" w:eastAsia="Calibri" w:hAnsi="FrutigerCE-Light" w:cs="FrutigerCE-Light"/>
          <w:color w:val="272627"/>
          <w:sz w:val="18"/>
          <w:szCs w:val="18"/>
          <w:lang w:eastAsia="en-GB"/>
        </w:rPr>
      </w:pPr>
    </w:p>
    <w:p w14:paraId="16E10657" w14:textId="77777777" w:rsidR="00686A24" w:rsidRDefault="00686A24" w:rsidP="00686A24">
      <w:pPr>
        <w:autoSpaceDE w:val="0"/>
        <w:autoSpaceDN w:val="0"/>
        <w:adjustRightInd w:val="0"/>
        <w:spacing w:after="0" w:line="240" w:lineRule="auto"/>
        <w:rPr>
          <w:rFonts w:ascii="FrutigerCE-Light" w:eastAsia="Calibri" w:hAnsi="FrutigerCE-Light" w:cs="FrutigerCE-Light"/>
          <w:color w:val="272627"/>
          <w:sz w:val="18"/>
          <w:szCs w:val="18"/>
          <w:lang w:eastAsia="en-GB"/>
        </w:rPr>
        <w:sectPr w:rsidR="00686A24" w:rsidSect="006F772A">
          <w:headerReference w:type="even" r:id="rId8"/>
          <w:headerReference w:type="default" r:id="rId9"/>
          <w:footerReference w:type="even" r:id="rId10"/>
          <w:footerReference w:type="default" r:id="rId11"/>
          <w:headerReference w:type="first" r:id="rId12"/>
          <w:footerReference w:type="first" r:id="rId13"/>
          <w:pgSz w:w="11564" w:h="16500"/>
          <w:pgMar w:top="1000" w:right="440" w:bottom="280" w:left="500" w:header="720" w:footer="170" w:gutter="0"/>
          <w:cols w:space="850"/>
          <w:noEndnote/>
          <w:docGrid w:linePitch="299"/>
        </w:sectPr>
      </w:pPr>
    </w:p>
    <w:p w14:paraId="51BCF246" w14:textId="77777777" w:rsidR="00686A24" w:rsidRPr="006F772A" w:rsidRDefault="00686A24" w:rsidP="00016867">
      <w:pPr>
        <w:autoSpaceDE w:val="0"/>
        <w:autoSpaceDN w:val="0"/>
        <w:adjustRightInd w:val="0"/>
        <w:spacing w:after="0" w:line="240" w:lineRule="auto"/>
        <w:jc w:val="both"/>
        <w:rPr>
          <w:rFonts w:ascii="Tahoma" w:hAnsi="Tahoma" w:cs="Tahoma"/>
          <w:sz w:val="20"/>
        </w:rPr>
      </w:pPr>
      <w:r w:rsidRPr="006F772A">
        <w:rPr>
          <w:rFonts w:ascii="Tahoma" w:hAnsi="Tahoma" w:cs="Tahoma"/>
          <w:sz w:val="20"/>
        </w:rPr>
        <w:t>Windows and doors should be installed in accordance with BS</w:t>
      </w:r>
      <w:r w:rsidR="003C75ED">
        <w:rPr>
          <w:rFonts w:ascii="Tahoma" w:hAnsi="Tahoma" w:cs="Tahoma"/>
          <w:sz w:val="20"/>
        </w:rPr>
        <w:t xml:space="preserve"> </w:t>
      </w:r>
      <w:r w:rsidRPr="006F772A">
        <w:rPr>
          <w:rFonts w:ascii="Tahoma" w:hAnsi="Tahoma" w:cs="Tahoma"/>
          <w:sz w:val="20"/>
        </w:rPr>
        <w:t>8213.</w:t>
      </w:r>
    </w:p>
    <w:p w14:paraId="58A749E2"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Please check that there is no damage to the coating, such as chipping, staining, etc.</w:t>
      </w:r>
      <w:r w:rsidR="000F717B">
        <w:rPr>
          <w:rFonts w:ascii="Tahoma" w:eastAsia="Calibri" w:hAnsi="Tahoma" w:cs="Tahoma"/>
          <w:color w:val="272627"/>
          <w:sz w:val="20"/>
          <w:lang w:eastAsia="en-GB"/>
        </w:rPr>
        <w:t xml:space="preserve"> prior to installing.</w:t>
      </w:r>
    </w:p>
    <w:p w14:paraId="24CA56DE"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Should the paint or stain coating become damaged when the windows are installed, the surface finish should be promptly repaired in accordance with our remedial instructions.</w:t>
      </w:r>
    </w:p>
    <w:p w14:paraId="01734E7B"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The s</w:t>
      </w:r>
      <w:r w:rsidR="006F772A">
        <w:rPr>
          <w:rFonts w:ascii="Tahoma" w:eastAsia="Calibri" w:hAnsi="Tahoma" w:cs="Tahoma"/>
          <w:color w:val="272627"/>
          <w:sz w:val="20"/>
          <w:lang w:eastAsia="en-GB"/>
        </w:rPr>
        <w:t xml:space="preserve">urface finish should be </w:t>
      </w:r>
      <w:r w:rsidRPr="006F772A">
        <w:rPr>
          <w:rFonts w:ascii="Tahoma" w:eastAsia="Calibri" w:hAnsi="Tahoma" w:cs="Tahoma"/>
          <w:color w:val="272627"/>
          <w:sz w:val="20"/>
          <w:lang w:eastAsia="en-GB"/>
        </w:rPr>
        <w:t>cared for in such a way that it is not damaged by abrasion, for example, window cleaner’s ladders.</w:t>
      </w:r>
    </w:p>
    <w:p w14:paraId="3F967144"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The surface finish and surrounding area are not cleaned with strong chemicals.</w:t>
      </w:r>
    </w:p>
    <w:p w14:paraId="09841A78"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The surface finish is cleaned at specific intervals so that dirt retention does not lead to excessive mould growth. Such mould growth is likely to occur on north facing elevations.</w:t>
      </w:r>
    </w:p>
    <w:p w14:paraId="2BF82797"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Only coatings recommended by Blairs Windows Ltd. are applied to the joinery.</w:t>
      </w:r>
    </w:p>
    <w:p w14:paraId="6A1395F5"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Please follow the correct coatings maintenance schedule.</w:t>
      </w:r>
    </w:p>
    <w:p w14:paraId="0C6CCA7F"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A19C89"/>
          <w:sz w:val="20"/>
          <w:lang w:eastAsia="en-GB"/>
        </w:rPr>
      </w:pPr>
    </w:p>
    <w:p w14:paraId="44A13298" w14:textId="77777777" w:rsidR="00686A24" w:rsidRPr="006F772A" w:rsidRDefault="00686A24" w:rsidP="00016867">
      <w:pPr>
        <w:autoSpaceDE w:val="0"/>
        <w:autoSpaceDN w:val="0"/>
        <w:adjustRightInd w:val="0"/>
        <w:spacing w:after="0" w:line="240" w:lineRule="auto"/>
        <w:jc w:val="both"/>
        <w:rPr>
          <w:rFonts w:ascii="Tahoma" w:eastAsia="Calibri" w:hAnsi="Tahoma" w:cs="Tahoma"/>
          <w:b/>
          <w:sz w:val="20"/>
          <w:u w:val="single"/>
          <w:lang w:eastAsia="en-GB"/>
        </w:rPr>
      </w:pPr>
      <w:r w:rsidRPr="006F772A">
        <w:rPr>
          <w:rFonts w:ascii="Tahoma" w:eastAsia="Calibri" w:hAnsi="Tahoma" w:cs="Tahoma"/>
          <w:b/>
          <w:sz w:val="20"/>
          <w:u w:val="single"/>
          <w:lang w:eastAsia="en-GB"/>
        </w:rPr>
        <w:t>Protect &amp; Maintain</w:t>
      </w:r>
    </w:p>
    <w:p w14:paraId="771EBD7E"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With the correct care and attention, your factory finished products will give extended life between redecoration cycles.</w:t>
      </w:r>
    </w:p>
    <w:p w14:paraId="71588787"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To achieve this performance, the following should be observed:</w:t>
      </w:r>
    </w:p>
    <w:p w14:paraId="6C543084" w14:textId="77777777" w:rsidR="00686A24" w:rsidRPr="006F772A" w:rsidRDefault="00686A24" w:rsidP="00016867">
      <w:pPr>
        <w:numPr>
          <w:ilvl w:val="0"/>
          <w:numId w:val="20"/>
        </w:num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 xml:space="preserve">At least </w:t>
      </w:r>
      <w:r w:rsidR="00E9713E" w:rsidRPr="006F772A">
        <w:rPr>
          <w:rFonts w:ascii="Tahoma" w:eastAsia="Calibri" w:hAnsi="Tahoma" w:cs="Tahoma"/>
          <w:color w:val="272627"/>
          <w:sz w:val="20"/>
          <w:lang w:eastAsia="en-GB"/>
        </w:rPr>
        <w:t>twi</w:t>
      </w:r>
      <w:r w:rsidRPr="006F772A">
        <w:rPr>
          <w:rFonts w:ascii="Tahoma" w:eastAsia="Calibri" w:hAnsi="Tahoma" w:cs="Tahoma"/>
          <w:color w:val="272627"/>
          <w:sz w:val="20"/>
          <w:lang w:eastAsia="en-GB"/>
        </w:rPr>
        <w:t>ce a year</w:t>
      </w:r>
      <w:r w:rsidR="00E9713E" w:rsidRPr="006F772A">
        <w:rPr>
          <w:rFonts w:ascii="Tahoma" w:eastAsia="Calibri" w:hAnsi="Tahoma" w:cs="Tahoma"/>
          <w:color w:val="272627"/>
          <w:sz w:val="20"/>
          <w:lang w:eastAsia="en-GB"/>
        </w:rPr>
        <w:t>,</w:t>
      </w:r>
      <w:r w:rsidRPr="006F772A">
        <w:rPr>
          <w:rFonts w:ascii="Tahoma" w:eastAsia="Calibri" w:hAnsi="Tahoma" w:cs="Tahoma"/>
          <w:color w:val="272627"/>
          <w:sz w:val="20"/>
          <w:lang w:eastAsia="en-GB"/>
        </w:rPr>
        <w:t xml:space="preserve"> all coatings should be washed with mild detergent and water to remove surface pollution.</w:t>
      </w:r>
    </w:p>
    <w:p w14:paraId="74D61623" w14:textId="77777777" w:rsidR="00686A24" w:rsidRPr="006F772A" w:rsidRDefault="00686A24" w:rsidP="00016867">
      <w:pPr>
        <w:numPr>
          <w:ilvl w:val="0"/>
          <w:numId w:val="20"/>
        </w:num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All hinge mechanisms and handles should be checked at least bi-annually for ease of operation and lubricated as required with light oil suitable for the purpose.</w:t>
      </w:r>
    </w:p>
    <w:p w14:paraId="541C22FE" w14:textId="77777777" w:rsidR="00686A24" w:rsidRPr="006F772A" w:rsidRDefault="00686A24" w:rsidP="00016867">
      <w:pPr>
        <w:numPr>
          <w:ilvl w:val="0"/>
          <w:numId w:val="20"/>
        </w:num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Weather seals should be cleaned at least once a year to remove dust or grime to maintain the performance of your products.</w:t>
      </w:r>
    </w:p>
    <w:p w14:paraId="567741DD" w14:textId="77777777" w:rsidR="00686A24" w:rsidRDefault="00686A24" w:rsidP="00016867">
      <w:pPr>
        <w:numPr>
          <w:ilvl w:val="0"/>
          <w:numId w:val="20"/>
        </w:num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Ventilators should be cleaned at least once a year to remove dust and grime that may affect their performance.</w:t>
      </w:r>
    </w:p>
    <w:p w14:paraId="3826A216" w14:textId="77777777" w:rsidR="00830C14" w:rsidRPr="006F772A" w:rsidRDefault="00830C14" w:rsidP="00016867">
      <w:pPr>
        <w:numPr>
          <w:ilvl w:val="0"/>
          <w:numId w:val="20"/>
        </w:numPr>
        <w:autoSpaceDE w:val="0"/>
        <w:autoSpaceDN w:val="0"/>
        <w:adjustRightInd w:val="0"/>
        <w:spacing w:after="0" w:line="240" w:lineRule="auto"/>
        <w:jc w:val="both"/>
        <w:rPr>
          <w:rFonts w:ascii="Tahoma" w:eastAsia="Calibri" w:hAnsi="Tahoma" w:cs="Tahoma"/>
          <w:color w:val="272627"/>
          <w:sz w:val="20"/>
          <w:lang w:eastAsia="en-GB"/>
        </w:rPr>
      </w:pPr>
      <w:r>
        <w:rPr>
          <w:rFonts w:ascii="Tahoma" w:eastAsia="Calibri" w:hAnsi="Tahoma" w:cs="Tahoma"/>
          <w:color w:val="272627"/>
          <w:sz w:val="20"/>
          <w:lang w:eastAsia="en-GB"/>
        </w:rPr>
        <w:t xml:space="preserve">External handles &amp; hardware installed in highly aggressive/corrosive atmospheres must be cleaned regularly to prevent pitting of the surface finish.  </w:t>
      </w:r>
    </w:p>
    <w:p w14:paraId="3D2507ED" w14:textId="77777777" w:rsidR="00686A24" w:rsidRPr="006F772A" w:rsidRDefault="00686A24" w:rsidP="00016867">
      <w:pPr>
        <w:autoSpaceDE w:val="0"/>
        <w:autoSpaceDN w:val="0"/>
        <w:adjustRightInd w:val="0"/>
        <w:spacing w:after="0" w:line="240" w:lineRule="auto"/>
        <w:ind w:left="720"/>
        <w:jc w:val="both"/>
        <w:rPr>
          <w:rFonts w:ascii="Tahoma" w:eastAsia="Calibri" w:hAnsi="Tahoma" w:cs="Tahoma"/>
          <w:color w:val="272627"/>
          <w:sz w:val="20"/>
          <w:lang w:eastAsia="en-GB"/>
        </w:rPr>
      </w:pPr>
    </w:p>
    <w:p w14:paraId="50ADD215" w14:textId="77777777" w:rsidR="00686A24" w:rsidRPr="006F772A" w:rsidRDefault="00686A24" w:rsidP="00016867">
      <w:pPr>
        <w:autoSpaceDE w:val="0"/>
        <w:autoSpaceDN w:val="0"/>
        <w:adjustRightInd w:val="0"/>
        <w:spacing w:after="0" w:line="240" w:lineRule="auto"/>
        <w:jc w:val="both"/>
        <w:rPr>
          <w:rFonts w:ascii="Tahoma" w:eastAsia="Calibri" w:hAnsi="Tahoma" w:cs="Tahoma"/>
          <w:b/>
          <w:sz w:val="20"/>
          <w:u w:val="single"/>
          <w:lang w:eastAsia="en-GB"/>
        </w:rPr>
      </w:pPr>
      <w:r w:rsidRPr="006F772A">
        <w:rPr>
          <w:rFonts w:ascii="Tahoma" w:eastAsia="Calibri" w:hAnsi="Tahoma" w:cs="Tahoma"/>
          <w:b/>
          <w:sz w:val="20"/>
          <w:u w:val="single"/>
          <w:lang w:eastAsia="en-GB"/>
        </w:rPr>
        <w:t>Surface finishes</w:t>
      </w:r>
    </w:p>
    <w:p w14:paraId="3761584E"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Our windows and doors are coated with high performance, water-based, micro-porous, spray applied coatings. With minimum maintenance they will give decades of service.</w:t>
      </w:r>
    </w:p>
    <w:p w14:paraId="2C8578A9" w14:textId="77777777" w:rsidR="00686A24"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The coating should be washed down with clean water to remove dust, insects and other contamina</w:t>
      </w:r>
      <w:r w:rsidR="0069069A">
        <w:rPr>
          <w:rFonts w:ascii="Tahoma" w:eastAsia="Calibri" w:hAnsi="Tahoma" w:cs="Tahoma"/>
          <w:color w:val="272627"/>
          <w:sz w:val="20"/>
          <w:lang w:eastAsia="en-GB"/>
        </w:rPr>
        <w:t>nts</w:t>
      </w:r>
      <w:r w:rsidRPr="006F772A">
        <w:rPr>
          <w:rFonts w:ascii="Tahoma" w:eastAsia="Calibri" w:hAnsi="Tahoma" w:cs="Tahoma"/>
          <w:color w:val="272627"/>
          <w:sz w:val="20"/>
          <w:lang w:eastAsia="en-GB"/>
        </w:rPr>
        <w:t xml:space="preserve"> as these can form a base for fungal growth. The coating should then be inspected for any damaged areas which should be repaired using the following procedure:</w:t>
      </w:r>
    </w:p>
    <w:p w14:paraId="1772BA72" w14:textId="77777777" w:rsidR="00414530" w:rsidRDefault="00414530" w:rsidP="00414530">
      <w:pPr>
        <w:numPr>
          <w:ilvl w:val="0"/>
          <w:numId w:val="20"/>
        </w:numPr>
        <w:autoSpaceDE w:val="0"/>
        <w:autoSpaceDN w:val="0"/>
        <w:adjustRightInd w:val="0"/>
        <w:spacing w:after="0" w:line="240" w:lineRule="auto"/>
        <w:jc w:val="both"/>
        <w:rPr>
          <w:rFonts w:ascii="Tahoma" w:eastAsia="Calibri" w:hAnsi="Tahoma" w:cs="Tahoma"/>
          <w:color w:val="272627"/>
          <w:sz w:val="20"/>
          <w:lang w:eastAsia="en-GB"/>
        </w:rPr>
      </w:pPr>
      <w:r w:rsidRPr="00414530">
        <w:rPr>
          <w:rFonts w:ascii="Tahoma" w:eastAsia="Calibri" w:hAnsi="Tahoma" w:cs="Tahoma"/>
          <w:color w:val="272627"/>
          <w:sz w:val="20"/>
          <w:lang w:eastAsia="en-GB"/>
        </w:rPr>
        <w:t>Abrade the damaged area with fine-grade sandpaper.</w:t>
      </w:r>
    </w:p>
    <w:p w14:paraId="27677318" w14:textId="77777777" w:rsidR="00414530" w:rsidRDefault="00414530" w:rsidP="00414530">
      <w:pPr>
        <w:numPr>
          <w:ilvl w:val="0"/>
          <w:numId w:val="20"/>
        </w:num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Clean down and wash the abraded area to remove dust and allow to dry thoroughly.</w:t>
      </w:r>
    </w:p>
    <w:p w14:paraId="46B724BA" w14:textId="77777777" w:rsidR="00414530" w:rsidRDefault="00414530" w:rsidP="00414530">
      <w:pPr>
        <w:numPr>
          <w:ilvl w:val="0"/>
          <w:numId w:val="20"/>
        </w:num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Using a good quality synthetic brush, designed for use with acrylic paints, apply a coat of high perform</w:t>
      </w:r>
      <w:r>
        <w:rPr>
          <w:rFonts w:ascii="Tahoma" w:eastAsia="Calibri" w:hAnsi="Tahoma" w:cs="Tahoma"/>
          <w:color w:val="272627"/>
          <w:sz w:val="20"/>
          <w:lang w:eastAsia="en-GB"/>
        </w:rPr>
        <w:t>ance, water-based, micro-porous</w:t>
      </w:r>
      <w:r w:rsidRPr="006F772A">
        <w:rPr>
          <w:rFonts w:ascii="Tahoma" w:eastAsia="Calibri" w:hAnsi="Tahoma" w:cs="Tahoma"/>
          <w:color w:val="272627"/>
          <w:sz w:val="20"/>
          <w:lang w:eastAsia="en-GB"/>
        </w:rPr>
        <w:t xml:space="preserve"> coating applied in the appropriate shade/colour to match the damaged area.</w:t>
      </w:r>
    </w:p>
    <w:p w14:paraId="7B08D892" w14:textId="77777777" w:rsidR="00537522" w:rsidRPr="00414530" w:rsidRDefault="00414530" w:rsidP="00414530">
      <w:pPr>
        <w:pStyle w:val="ListParagraph"/>
        <w:numPr>
          <w:ilvl w:val="0"/>
          <w:numId w:val="20"/>
        </w:numPr>
        <w:autoSpaceDE w:val="0"/>
        <w:autoSpaceDN w:val="0"/>
        <w:adjustRightInd w:val="0"/>
        <w:spacing w:after="0" w:line="240" w:lineRule="auto"/>
        <w:jc w:val="both"/>
        <w:rPr>
          <w:rFonts w:ascii="Tahoma" w:eastAsia="Calibri" w:hAnsi="Tahoma" w:cs="Tahoma"/>
          <w:color w:val="272627"/>
          <w:sz w:val="20"/>
          <w:lang w:eastAsia="en-GB"/>
        </w:rPr>
      </w:pPr>
      <w:r w:rsidRPr="00414530">
        <w:rPr>
          <w:rFonts w:ascii="Tahoma" w:eastAsia="Calibri" w:hAnsi="Tahoma" w:cs="Tahoma"/>
          <w:color w:val="272627"/>
          <w:sz w:val="20"/>
          <w:lang w:eastAsia="en-GB"/>
        </w:rPr>
        <w:t>Allow to dry for four hours and then apply a second coat.</w:t>
      </w:r>
    </w:p>
    <w:p w14:paraId="1D69538D"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If the damaged area is widespread, it is recommended that the whole frame is abraded and repair</w:t>
      </w:r>
      <w:r w:rsidR="00E9713E" w:rsidRPr="006F772A">
        <w:rPr>
          <w:rFonts w:ascii="Tahoma" w:eastAsia="Calibri" w:hAnsi="Tahoma" w:cs="Tahoma"/>
          <w:color w:val="272627"/>
          <w:sz w:val="20"/>
          <w:lang w:eastAsia="en-GB"/>
        </w:rPr>
        <w:t>ed</w:t>
      </w:r>
      <w:r w:rsidRPr="006F772A">
        <w:rPr>
          <w:rFonts w:ascii="Tahoma" w:eastAsia="Calibri" w:hAnsi="Tahoma" w:cs="Tahoma"/>
          <w:color w:val="272627"/>
          <w:sz w:val="20"/>
          <w:lang w:eastAsia="en-GB"/>
        </w:rPr>
        <w:t xml:space="preserve"> as described above with the second coat applied to the complete frame.</w:t>
      </w:r>
    </w:p>
    <w:p w14:paraId="6CB6FB19"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A19C89"/>
          <w:sz w:val="20"/>
          <w:lang w:eastAsia="en-GB"/>
        </w:rPr>
      </w:pPr>
    </w:p>
    <w:p w14:paraId="33C9D3F0" w14:textId="7817757F" w:rsidR="00363804" w:rsidRPr="006F772A" w:rsidRDefault="00363804" w:rsidP="00363804">
      <w:pPr>
        <w:autoSpaceDE w:val="0"/>
        <w:autoSpaceDN w:val="0"/>
        <w:adjustRightInd w:val="0"/>
        <w:spacing w:after="0" w:line="240" w:lineRule="auto"/>
        <w:jc w:val="both"/>
        <w:rPr>
          <w:rFonts w:ascii="Tahoma" w:eastAsia="Calibri" w:hAnsi="Tahoma" w:cs="Tahoma"/>
          <w:b/>
          <w:sz w:val="20"/>
          <w:u w:val="single"/>
          <w:lang w:eastAsia="en-GB"/>
        </w:rPr>
      </w:pPr>
      <w:r>
        <w:rPr>
          <w:rFonts w:ascii="Tahoma" w:eastAsia="Calibri" w:hAnsi="Tahoma" w:cs="Tahoma"/>
          <w:b/>
          <w:sz w:val="20"/>
          <w:u w:val="single"/>
          <w:lang w:eastAsia="en-GB"/>
        </w:rPr>
        <w:t>Raised Grain</w:t>
      </w:r>
    </w:p>
    <w:p w14:paraId="42CBD4BC" w14:textId="38329397" w:rsidR="00830C14" w:rsidRDefault="00363804" w:rsidP="00016867">
      <w:pPr>
        <w:autoSpaceDE w:val="0"/>
        <w:autoSpaceDN w:val="0"/>
        <w:adjustRightInd w:val="0"/>
        <w:spacing w:after="0" w:line="240" w:lineRule="auto"/>
        <w:jc w:val="both"/>
        <w:rPr>
          <w:rFonts w:ascii="Tahoma" w:eastAsia="Calibri" w:hAnsi="Tahoma" w:cs="Tahoma"/>
          <w:b/>
          <w:sz w:val="20"/>
          <w:u w:val="single"/>
          <w:lang w:eastAsia="en-GB"/>
        </w:rPr>
      </w:pPr>
      <w:r>
        <w:rPr>
          <w:rFonts w:ascii="Tahoma" w:eastAsia="Calibri" w:hAnsi="Tahoma" w:cs="Tahoma"/>
          <w:color w:val="272627"/>
          <w:sz w:val="20"/>
          <w:lang w:eastAsia="en-GB"/>
        </w:rPr>
        <w:t xml:space="preserve">Raised Grain on Softwood Timber </w:t>
      </w:r>
      <w:r w:rsidR="009D7462">
        <w:rPr>
          <w:rFonts w:ascii="Tahoma" w:eastAsia="Calibri" w:hAnsi="Tahoma" w:cs="Tahoma"/>
          <w:color w:val="272627"/>
          <w:sz w:val="20"/>
          <w:lang w:eastAsia="en-GB"/>
        </w:rPr>
        <w:t xml:space="preserve">can </w:t>
      </w:r>
      <w:r w:rsidR="009E0B86">
        <w:rPr>
          <w:rFonts w:ascii="Tahoma" w:eastAsia="Calibri" w:hAnsi="Tahoma" w:cs="Tahoma"/>
          <w:color w:val="272627"/>
          <w:sz w:val="20"/>
          <w:lang w:eastAsia="en-GB"/>
        </w:rPr>
        <w:t xml:space="preserve">occasionally </w:t>
      </w:r>
      <w:r w:rsidR="009D7462">
        <w:rPr>
          <w:rFonts w:ascii="Tahoma" w:eastAsia="Calibri" w:hAnsi="Tahoma" w:cs="Tahoma"/>
          <w:color w:val="272627"/>
          <w:sz w:val="20"/>
          <w:lang w:eastAsia="en-GB"/>
        </w:rPr>
        <w:t xml:space="preserve">present itself on profiled surfaces. </w:t>
      </w:r>
      <w:r w:rsidR="009E0B86">
        <w:rPr>
          <w:rFonts w:ascii="Tahoma" w:eastAsia="Calibri" w:hAnsi="Tahoma" w:cs="Tahoma"/>
          <w:color w:val="272627"/>
          <w:sz w:val="20"/>
          <w:lang w:eastAsia="en-GB"/>
        </w:rPr>
        <w:t>This process is N</w:t>
      </w:r>
      <w:r>
        <w:rPr>
          <w:rFonts w:ascii="Tahoma" w:eastAsia="Calibri" w:hAnsi="Tahoma" w:cs="Tahoma"/>
          <w:color w:val="272627"/>
          <w:sz w:val="20"/>
          <w:lang w:eastAsia="en-GB"/>
        </w:rPr>
        <w:t xml:space="preserve">aturally </w:t>
      </w:r>
      <w:r w:rsidR="009E0B86">
        <w:rPr>
          <w:rFonts w:ascii="Tahoma" w:eastAsia="Calibri" w:hAnsi="Tahoma" w:cs="Tahoma"/>
          <w:color w:val="272627"/>
          <w:sz w:val="20"/>
          <w:lang w:eastAsia="en-GB"/>
        </w:rPr>
        <w:t>O</w:t>
      </w:r>
      <w:r>
        <w:rPr>
          <w:rFonts w:ascii="Tahoma" w:eastAsia="Calibri" w:hAnsi="Tahoma" w:cs="Tahoma"/>
          <w:color w:val="272627"/>
          <w:sz w:val="20"/>
          <w:lang w:eastAsia="en-GB"/>
        </w:rPr>
        <w:t xml:space="preserve">ccurring </w:t>
      </w:r>
      <w:r w:rsidR="009E0B86">
        <w:rPr>
          <w:rFonts w:ascii="Tahoma" w:eastAsia="Calibri" w:hAnsi="Tahoma" w:cs="Tahoma"/>
          <w:color w:val="272627"/>
          <w:sz w:val="20"/>
          <w:lang w:eastAsia="en-GB"/>
        </w:rPr>
        <w:t>&amp; out with Manufacturing control.</w:t>
      </w:r>
      <w:r w:rsidR="0093342E">
        <w:rPr>
          <w:rFonts w:ascii="Tahoma" w:eastAsia="Calibri" w:hAnsi="Tahoma" w:cs="Tahoma"/>
          <w:color w:val="272627"/>
          <w:sz w:val="20"/>
          <w:lang w:eastAsia="en-GB"/>
        </w:rPr>
        <w:t xml:space="preserve"> Blairs will not accept any Warranty Claims for </w:t>
      </w:r>
      <w:r w:rsidR="009E0B86">
        <w:rPr>
          <w:rFonts w:ascii="Tahoma" w:eastAsia="Calibri" w:hAnsi="Tahoma" w:cs="Tahoma"/>
          <w:color w:val="272627"/>
          <w:sz w:val="20"/>
          <w:lang w:eastAsia="en-GB"/>
        </w:rPr>
        <w:t>any</w:t>
      </w:r>
      <w:r w:rsidR="009D7462">
        <w:rPr>
          <w:rFonts w:ascii="Tahoma" w:eastAsia="Calibri" w:hAnsi="Tahoma" w:cs="Tahoma"/>
          <w:color w:val="272627"/>
          <w:sz w:val="20"/>
          <w:lang w:eastAsia="en-GB"/>
        </w:rPr>
        <w:t xml:space="preserve"> </w:t>
      </w:r>
      <w:r w:rsidR="0093342E">
        <w:rPr>
          <w:rFonts w:ascii="Tahoma" w:eastAsia="Calibri" w:hAnsi="Tahoma" w:cs="Tahoma"/>
          <w:color w:val="272627"/>
          <w:sz w:val="20"/>
          <w:lang w:eastAsia="en-GB"/>
        </w:rPr>
        <w:t>Raised Grain Issues</w:t>
      </w:r>
      <w:r w:rsidR="009D7462">
        <w:rPr>
          <w:rFonts w:ascii="Tahoma" w:eastAsia="Calibri" w:hAnsi="Tahoma" w:cs="Tahoma"/>
          <w:color w:val="272627"/>
          <w:sz w:val="20"/>
          <w:lang w:eastAsia="en-GB"/>
        </w:rPr>
        <w:t>.</w:t>
      </w:r>
    </w:p>
    <w:p w14:paraId="12CDBA3B" w14:textId="77777777" w:rsidR="00686A24" w:rsidRPr="006F772A" w:rsidRDefault="00686A24" w:rsidP="00016867">
      <w:pPr>
        <w:autoSpaceDE w:val="0"/>
        <w:autoSpaceDN w:val="0"/>
        <w:adjustRightInd w:val="0"/>
        <w:spacing w:after="0" w:line="240" w:lineRule="auto"/>
        <w:jc w:val="both"/>
        <w:rPr>
          <w:rFonts w:ascii="Tahoma" w:eastAsia="Calibri" w:hAnsi="Tahoma" w:cs="Tahoma"/>
          <w:b/>
          <w:sz w:val="20"/>
          <w:u w:val="single"/>
          <w:lang w:eastAsia="en-GB"/>
        </w:rPr>
      </w:pPr>
      <w:r w:rsidRPr="006F772A">
        <w:rPr>
          <w:rFonts w:ascii="Tahoma" w:eastAsia="Calibri" w:hAnsi="Tahoma" w:cs="Tahoma"/>
          <w:b/>
          <w:sz w:val="20"/>
          <w:u w:val="single"/>
          <w:lang w:eastAsia="en-GB"/>
        </w:rPr>
        <w:lastRenderedPageBreak/>
        <w:t>Where moisture has penetrated joints,</w:t>
      </w:r>
      <w:r w:rsidR="009C02DE">
        <w:rPr>
          <w:rFonts w:ascii="Tahoma" w:eastAsia="Calibri" w:hAnsi="Tahoma" w:cs="Tahoma"/>
          <w:b/>
          <w:sz w:val="20"/>
          <w:u w:val="single"/>
          <w:lang w:eastAsia="en-GB"/>
        </w:rPr>
        <w:t xml:space="preserve"> </w:t>
      </w:r>
      <w:r w:rsidRPr="006F772A">
        <w:rPr>
          <w:rFonts w:ascii="Tahoma" w:eastAsia="Calibri" w:hAnsi="Tahoma" w:cs="Tahoma"/>
          <w:b/>
          <w:sz w:val="20"/>
          <w:u w:val="single"/>
          <w:lang w:eastAsia="en-GB"/>
        </w:rPr>
        <w:t>end grain or mitres, or natural movement of timber has opened shakes in wood</w:t>
      </w:r>
    </w:p>
    <w:p w14:paraId="796E2E84"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Abrade the damaged area with a medium-grade abrasive paper and follow with a fine-grade abrasive paper.</w:t>
      </w:r>
    </w:p>
    <w:p w14:paraId="12FB69EE"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Clean down and wash the abraded area to remove dust and dirt then allow to dry thoroughly.</w:t>
      </w:r>
    </w:p>
    <w:p w14:paraId="521B7932"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Prime with a high performance, water-based, micro-porous coating in the original colour or stain.</w:t>
      </w:r>
      <w:r w:rsidR="00E9713E" w:rsidRPr="006F772A">
        <w:rPr>
          <w:rFonts w:ascii="Tahoma" w:eastAsia="Calibri" w:hAnsi="Tahoma" w:cs="Tahoma"/>
          <w:color w:val="272627"/>
          <w:sz w:val="20"/>
          <w:lang w:eastAsia="en-GB"/>
        </w:rPr>
        <w:t xml:space="preserve"> </w:t>
      </w:r>
      <w:r w:rsidRPr="006F772A">
        <w:rPr>
          <w:rFonts w:ascii="Tahoma" w:eastAsia="Calibri" w:hAnsi="Tahoma" w:cs="Tahoma"/>
          <w:color w:val="272627"/>
          <w:sz w:val="20"/>
          <w:lang w:eastAsia="en-GB"/>
        </w:rPr>
        <w:t>Seal any end grain with end grain sealer. If there are any gaps to be filled use an acrylic sealant that can be over-painted.</w:t>
      </w:r>
    </w:p>
    <w:p w14:paraId="030553AD"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Then repeat the process for top coat as described in the previous section.</w:t>
      </w:r>
    </w:p>
    <w:p w14:paraId="7E67C586"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A19C89"/>
          <w:sz w:val="20"/>
          <w:lang w:eastAsia="en-GB"/>
        </w:rPr>
      </w:pPr>
    </w:p>
    <w:p w14:paraId="6E118FEE"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A19C89"/>
          <w:sz w:val="20"/>
          <w:lang w:eastAsia="en-GB"/>
        </w:rPr>
      </w:pPr>
      <w:r w:rsidRPr="006F772A">
        <w:rPr>
          <w:rFonts w:ascii="Tahoma" w:eastAsia="Calibri" w:hAnsi="Tahoma" w:cs="Tahoma"/>
          <w:b/>
          <w:sz w:val="20"/>
          <w:u w:val="single"/>
          <w:lang w:eastAsia="en-GB"/>
        </w:rPr>
        <w:t>If damage has affected the full</w:t>
      </w:r>
      <w:r w:rsidR="009C02DE">
        <w:rPr>
          <w:rFonts w:ascii="Tahoma" w:eastAsia="Calibri" w:hAnsi="Tahoma" w:cs="Tahoma"/>
          <w:b/>
          <w:sz w:val="20"/>
          <w:u w:val="single"/>
          <w:lang w:eastAsia="en-GB"/>
        </w:rPr>
        <w:t xml:space="preserve"> </w:t>
      </w:r>
      <w:r w:rsidRPr="006F772A">
        <w:rPr>
          <w:rFonts w:ascii="Tahoma" w:eastAsia="Calibri" w:hAnsi="Tahoma" w:cs="Tahoma"/>
          <w:b/>
          <w:sz w:val="20"/>
          <w:u w:val="single"/>
          <w:lang w:eastAsia="en-GB"/>
        </w:rPr>
        <w:t>depth of the finish, creating a deep</w:t>
      </w:r>
      <w:r w:rsidR="009C02DE">
        <w:rPr>
          <w:rFonts w:ascii="Tahoma" w:eastAsia="Calibri" w:hAnsi="Tahoma" w:cs="Tahoma"/>
          <w:b/>
          <w:sz w:val="20"/>
          <w:u w:val="single"/>
          <w:lang w:eastAsia="en-GB"/>
        </w:rPr>
        <w:t xml:space="preserve"> </w:t>
      </w:r>
      <w:r w:rsidRPr="006F772A">
        <w:rPr>
          <w:rFonts w:ascii="Tahoma" w:eastAsia="Calibri" w:hAnsi="Tahoma" w:cs="Tahoma"/>
          <w:b/>
          <w:sz w:val="20"/>
          <w:u w:val="single"/>
          <w:lang w:eastAsia="en-GB"/>
        </w:rPr>
        <w:t>gouge</w:t>
      </w:r>
    </w:p>
    <w:p w14:paraId="32CB7DBF"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The full system requires repair. The gouge should be abraded and filled with good quality wood filler. Leave to dry then sand down to a good finish and prime using a high performance, water-based, micro-porous, spray applied coating.</w:t>
      </w:r>
    </w:p>
    <w:p w14:paraId="43A3CB99"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Then using a good quality synthetic brush apply a single coat of high perform</w:t>
      </w:r>
      <w:r w:rsidR="00C829D9">
        <w:rPr>
          <w:rFonts w:ascii="Tahoma" w:eastAsia="Calibri" w:hAnsi="Tahoma" w:cs="Tahoma"/>
          <w:color w:val="272627"/>
          <w:sz w:val="20"/>
          <w:lang w:eastAsia="en-GB"/>
        </w:rPr>
        <w:t>ance, water-based, micro-porous</w:t>
      </w:r>
      <w:r w:rsidRPr="006F772A">
        <w:rPr>
          <w:rFonts w:ascii="Tahoma" w:eastAsia="Calibri" w:hAnsi="Tahoma" w:cs="Tahoma"/>
          <w:color w:val="272627"/>
          <w:sz w:val="20"/>
          <w:lang w:eastAsia="en-GB"/>
        </w:rPr>
        <w:t xml:space="preserve"> coating. Leave for four hours and then give it a final coat.</w:t>
      </w:r>
    </w:p>
    <w:p w14:paraId="7DC683CC"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A19C89"/>
          <w:sz w:val="20"/>
          <w:lang w:eastAsia="en-GB"/>
        </w:rPr>
      </w:pPr>
    </w:p>
    <w:p w14:paraId="43BB136F" w14:textId="77777777" w:rsidR="00686A24" w:rsidRPr="006F772A" w:rsidRDefault="00686A24" w:rsidP="00016867">
      <w:pPr>
        <w:autoSpaceDE w:val="0"/>
        <w:autoSpaceDN w:val="0"/>
        <w:adjustRightInd w:val="0"/>
        <w:spacing w:after="0" w:line="240" w:lineRule="auto"/>
        <w:jc w:val="both"/>
        <w:rPr>
          <w:rFonts w:ascii="Tahoma" w:eastAsia="Calibri" w:hAnsi="Tahoma" w:cs="Tahoma"/>
          <w:b/>
          <w:sz w:val="20"/>
          <w:u w:val="single"/>
          <w:lang w:eastAsia="en-GB"/>
        </w:rPr>
      </w:pPr>
      <w:r w:rsidRPr="006F772A">
        <w:rPr>
          <w:rFonts w:ascii="Tahoma" w:eastAsia="Calibri" w:hAnsi="Tahoma" w:cs="Tahoma"/>
          <w:b/>
          <w:sz w:val="20"/>
          <w:u w:val="single"/>
          <w:lang w:eastAsia="en-GB"/>
        </w:rPr>
        <w:t xml:space="preserve">Where the paint finish is intact </w:t>
      </w:r>
      <w:r w:rsidR="00AF52C2">
        <w:rPr>
          <w:rFonts w:ascii="Tahoma" w:eastAsia="Calibri" w:hAnsi="Tahoma" w:cs="Tahoma"/>
          <w:b/>
          <w:sz w:val="20"/>
          <w:u w:val="single"/>
          <w:lang w:eastAsia="en-GB"/>
        </w:rPr>
        <w:t>but requires a cosmetic upgrade</w:t>
      </w:r>
    </w:p>
    <w:p w14:paraId="7AE55992"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Lightly abrade the damaged area with a fine-grade abrasive paper. Clean down and wash the abraded area to remove dust and allow to dry thoroughly.</w:t>
      </w:r>
      <w:r w:rsidR="00E9713E" w:rsidRPr="006F772A">
        <w:rPr>
          <w:rFonts w:ascii="Tahoma" w:eastAsia="Calibri" w:hAnsi="Tahoma" w:cs="Tahoma"/>
          <w:color w:val="272627"/>
          <w:sz w:val="20"/>
          <w:lang w:eastAsia="en-GB"/>
        </w:rPr>
        <w:t xml:space="preserve"> </w:t>
      </w:r>
      <w:r w:rsidRPr="006F772A">
        <w:rPr>
          <w:rFonts w:ascii="Tahoma" w:eastAsia="Calibri" w:hAnsi="Tahoma" w:cs="Tahoma"/>
          <w:color w:val="272627"/>
          <w:sz w:val="20"/>
          <w:lang w:eastAsia="en-GB"/>
        </w:rPr>
        <w:t>Then give two top coats as described in previous section.</w:t>
      </w:r>
    </w:p>
    <w:p w14:paraId="4BAA247C"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p>
    <w:p w14:paraId="594678FF" w14:textId="77777777" w:rsidR="00686A24" w:rsidRPr="006F772A" w:rsidRDefault="00686A24" w:rsidP="00016867">
      <w:pPr>
        <w:autoSpaceDE w:val="0"/>
        <w:autoSpaceDN w:val="0"/>
        <w:adjustRightInd w:val="0"/>
        <w:spacing w:after="0" w:line="240" w:lineRule="auto"/>
        <w:jc w:val="both"/>
        <w:rPr>
          <w:rFonts w:ascii="Tahoma" w:eastAsia="Calibri" w:hAnsi="Tahoma" w:cs="Tahoma"/>
          <w:b/>
          <w:sz w:val="20"/>
          <w:u w:val="single"/>
          <w:lang w:eastAsia="en-GB"/>
        </w:rPr>
      </w:pPr>
      <w:r w:rsidRPr="006F772A">
        <w:rPr>
          <w:rFonts w:ascii="Tahoma" w:eastAsia="Calibri" w:hAnsi="Tahoma" w:cs="Tahoma"/>
          <w:b/>
          <w:sz w:val="20"/>
          <w:u w:val="single"/>
          <w:lang w:eastAsia="en-GB"/>
        </w:rPr>
        <w:t>Where resin has ex</w:t>
      </w:r>
      <w:r w:rsidR="00AF52C2">
        <w:rPr>
          <w:rFonts w:ascii="Tahoma" w:eastAsia="Calibri" w:hAnsi="Tahoma" w:cs="Tahoma"/>
          <w:b/>
          <w:sz w:val="20"/>
          <w:u w:val="single"/>
          <w:lang w:eastAsia="en-GB"/>
        </w:rPr>
        <w:t>uded through the surface finish</w:t>
      </w:r>
    </w:p>
    <w:p w14:paraId="7F9CA134"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The best r</w:t>
      </w:r>
      <w:r w:rsidR="001C4620">
        <w:rPr>
          <w:rFonts w:ascii="Tahoma" w:eastAsia="Calibri" w:hAnsi="Tahoma" w:cs="Tahoma"/>
          <w:color w:val="272627"/>
          <w:sz w:val="20"/>
          <w:lang w:eastAsia="en-GB"/>
        </w:rPr>
        <w:t>emedial treatment is to allow the resin</w:t>
      </w:r>
      <w:r w:rsidRPr="006F772A">
        <w:rPr>
          <w:rFonts w:ascii="Tahoma" w:eastAsia="Calibri" w:hAnsi="Tahoma" w:cs="Tahoma"/>
          <w:color w:val="272627"/>
          <w:sz w:val="20"/>
          <w:lang w:eastAsia="en-GB"/>
        </w:rPr>
        <w:t xml:space="preserve"> to weather until it dries and oxidises forming a white crystalline powder. Then the resin can be removed with a stiff nylon brush and the remaining residue washed off with a cloth.</w:t>
      </w:r>
    </w:p>
    <w:p w14:paraId="36E14E8A"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Water-based coatings with their relatively high degree of moisture vapour permeability often allow the passage of resin to the surface without damage to the coating. If the finish is not damaged by over vigorous scrubbing during crystalline removal, re-coating is often unnecessary.</w:t>
      </w:r>
    </w:p>
    <w:p w14:paraId="7C8EC757"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 xml:space="preserve">Although it may be unsightly it is better not to remove fresh sticky resin. In practise this can be very difficult and the presence of sticky resin indicates that the exudation is still continuing. The remedial work for resin exudation is often best left until the first maintenance period by which time the resin has fully crystallised. After removal as described above the overall application of one maintenance coat of finish will restore the </w:t>
      </w:r>
      <w:r w:rsidRPr="006F772A">
        <w:rPr>
          <w:rFonts w:ascii="Tahoma" w:eastAsia="Calibri" w:hAnsi="Tahoma" w:cs="Tahoma"/>
          <w:color w:val="272627"/>
          <w:sz w:val="20"/>
          <w:lang w:eastAsia="en-GB"/>
        </w:rPr>
        <w:t>general appearance of the timber and maintains its protection.</w:t>
      </w:r>
    </w:p>
    <w:p w14:paraId="0C825230"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p>
    <w:p w14:paraId="7E97BF65" w14:textId="77777777" w:rsidR="00686A24" w:rsidRPr="006F772A" w:rsidRDefault="00686A24" w:rsidP="00016867">
      <w:pPr>
        <w:autoSpaceDE w:val="0"/>
        <w:autoSpaceDN w:val="0"/>
        <w:adjustRightInd w:val="0"/>
        <w:spacing w:after="0" w:line="240" w:lineRule="auto"/>
        <w:jc w:val="both"/>
        <w:rPr>
          <w:rFonts w:ascii="Tahoma" w:eastAsia="Calibri" w:hAnsi="Tahoma" w:cs="Tahoma"/>
          <w:b/>
          <w:sz w:val="20"/>
          <w:u w:val="single"/>
          <w:lang w:eastAsia="en-GB"/>
        </w:rPr>
      </w:pPr>
      <w:r w:rsidRPr="006F772A">
        <w:rPr>
          <w:rFonts w:ascii="Tahoma" w:eastAsia="Calibri" w:hAnsi="Tahoma" w:cs="Tahoma"/>
          <w:b/>
          <w:sz w:val="20"/>
          <w:u w:val="single"/>
          <w:lang w:eastAsia="en-GB"/>
        </w:rPr>
        <w:t>S</w:t>
      </w:r>
      <w:r w:rsidR="00AF52C2">
        <w:rPr>
          <w:rFonts w:ascii="Tahoma" w:eastAsia="Calibri" w:hAnsi="Tahoma" w:cs="Tahoma"/>
          <w:b/>
          <w:sz w:val="20"/>
          <w:u w:val="single"/>
          <w:lang w:eastAsia="en-GB"/>
        </w:rPr>
        <w:t>tained/dark coloured paint</w:t>
      </w:r>
    </w:p>
    <w:p w14:paraId="1E967C3B"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The use of dark coloured stains and opaque colours will have an impact on maintenance intervals and the level of maintenance work required. Dark colours absorb more of the sun’s energy which can accelerate the degradation of the coating film, and the impact of high surface temperatures can mobilise natural resins within the timber substrate. This can lead to blistering of the coating. The amount of differential movement between components will also increase resulting in open joints and possible moisture ingress if not rectified.</w:t>
      </w:r>
    </w:p>
    <w:p w14:paraId="0E28A4B3"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Annual inspections and preventative maintenance in line with the instructions in this manual will ensure the long term performance of the product.</w:t>
      </w:r>
    </w:p>
    <w:p w14:paraId="48432285"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Due to the natural characteristics and variation of surface texture within the same species of timber, there will be colour and/or grain variations between component parts. Certain manufacturing processes will also be evident when translucent stains are used.</w:t>
      </w:r>
    </w:p>
    <w:p w14:paraId="52902AB2"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p>
    <w:p w14:paraId="7FC2DB75" w14:textId="77777777" w:rsidR="00686A24" w:rsidRPr="006F772A" w:rsidRDefault="00686A24" w:rsidP="00016867">
      <w:pPr>
        <w:autoSpaceDE w:val="0"/>
        <w:autoSpaceDN w:val="0"/>
        <w:adjustRightInd w:val="0"/>
        <w:spacing w:after="0" w:line="240" w:lineRule="auto"/>
        <w:jc w:val="both"/>
        <w:rPr>
          <w:rFonts w:ascii="Tahoma" w:eastAsia="Calibri" w:hAnsi="Tahoma" w:cs="Tahoma"/>
          <w:b/>
          <w:sz w:val="20"/>
          <w:u w:val="single"/>
          <w:lang w:eastAsia="en-GB"/>
        </w:rPr>
      </w:pPr>
      <w:r w:rsidRPr="006F772A">
        <w:rPr>
          <w:rFonts w:ascii="Tahoma" w:eastAsia="Calibri" w:hAnsi="Tahoma" w:cs="Tahoma"/>
          <w:b/>
          <w:sz w:val="20"/>
          <w:u w:val="single"/>
          <w:lang w:eastAsia="en-GB"/>
        </w:rPr>
        <w:t>Precautions</w:t>
      </w:r>
    </w:p>
    <w:p w14:paraId="716A0DD0"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A19C89"/>
          <w:sz w:val="20"/>
          <w:lang w:eastAsia="en-GB"/>
        </w:rPr>
      </w:pPr>
      <w:r w:rsidRPr="006F772A">
        <w:rPr>
          <w:rFonts w:ascii="Tahoma" w:eastAsia="Calibri" w:hAnsi="Tahoma" w:cs="Tahoma"/>
          <w:color w:val="272627"/>
          <w:sz w:val="20"/>
          <w:lang w:eastAsia="en-GB"/>
        </w:rPr>
        <w:t>When carrying out any coating work do not attempt to paint when the temperature is below 8°C or if the relative humidity exceeds 85% as curing of the coatings may be impaired.</w:t>
      </w:r>
    </w:p>
    <w:p w14:paraId="0CA0DD93" w14:textId="77777777" w:rsidR="00686A24" w:rsidRPr="006F772A" w:rsidRDefault="00686A24" w:rsidP="00016867">
      <w:pPr>
        <w:autoSpaceDE w:val="0"/>
        <w:autoSpaceDN w:val="0"/>
        <w:adjustRightInd w:val="0"/>
        <w:spacing w:after="0" w:line="240" w:lineRule="auto"/>
        <w:jc w:val="both"/>
        <w:rPr>
          <w:rFonts w:ascii="Tahoma" w:eastAsia="Calibri" w:hAnsi="Tahoma" w:cs="Tahoma"/>
          <w:color w:val="A19C89"/>
          <w:sz w:val="20"/>
          <w:lang w:eastAsia="en-GB"/>
        </w:rPr>
      </w:pPr>
    </w:p>
    <w:p w14:paraId="1261115E" w14:textId="77777777" w:rsidR="00686A24" w:rsidRPr="006F772A" w:rsidRDefault="00686A24" w:rsidP="00016867">
      <w:pPr>
        <w:autoSpaceDE w:val="0"/>
        <w:autoSpaceDN w:val="0"/>
        <w:adjustRightInd w:val="0"/>
        <w:spacing w:after="0" w:line="240" w:lineRule="auto"/>
        <w:jc w:val="both"/>
        <w:rPr>
          <w:rFonts w:ascii="Tahoma" w:eastAsia="Calibri" w:hAnsi="Tahoma" w:cs="Tahoma"/>
          <w:b/>
          <w:sz w:val="20"/>
          <w:u w:val="single"/>
          <w:lang w:eastAsia="en-GB"/>
        </w:rPr>
      </w:pPr>
      <w:r w:rsidRPr="006F772A">
        <w:rPr>
          <w:rFonts w:ascii="Tahoma" w:eastAsia="Calibri" w:hAnsi="Tahoma" w:cs="Tahoma"/>
          <w:b/>
          <w:sz w:val="20"/>
          <w:u w:val="single"/>
          <w:lang w:eastAsia="en-GB"/>
        </w:rPr>
        <w:t>Glazing</w:t>
      </w:r>
    </w:p>
    <w:p w14:paraId="30E40922" w14:textId="77777777" w:rsidR="00686A24" w:rsidRDefault="00686A24" w:rsidP="00016867">
      <w:p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 xml:space="preserve">Blairs Windows </w:t>
      </w:r>
      <w:r w:rsidR="009C02DE">
        <w:rPr>
          <w:rFonts w:ascii="Tahoma" w:eastAsia="Calibri" w:hAnsi="Tahoma" w:cs="Tahoma"/>
          <w:color w:val="272627"/>
          <w:sz w:val="20"/>
          <w:lang w:eastAsia="en-GB"/>
        </w:rPr>
        <w:t xml:space="preserve">Ltd. </w:t>
      </w:r>
      <w:r w:rsidRPr="006F772A">
        <w:rPr>
          <w:rFonts w:ascii="Tahoma" w:eastAsia="Calibri" w:hAnsi="Tahoma" w:cs="Tahoma"/>
          <w:color w:val="272627"/>
          <w:sz w:val="20"/>
          <w:lang w:eastAsia="en-GB"/>
        </w:rPr>
        <w:t>products are factory glazed under controlled conditions to maintain the integrity of the vented and drained system for guaranteed sealed units. This method also ensures a high degree of security against unwanted de-glaze from outside. Re-glazing should only be necessary in the case of site damage or breakage. We recommend the following course of actions and options:</w:t>
      </w:r>
    </w:p>
    <w:p w14:paraId="373F29DB" w14:textId="77777777" w:rsidR="000E0171" w:rsidRPr="000E0171" w:rsidRDefault="000E0171" w:rsidP="000E0171">
      <w:pPr>
        <w:pStyle w:val="ListParagraph"/>
        <w:numPr>
          <w:ilvl w:val="0"/>
          <w:numId w:val="20"/>
        </w:numPr>
        <w:autoSpaceDE w:val="0"/>
        <w:autoSpaceDN w:val="0"/>
        <w:adjustRightInd w:val="0"/>
        <w:spacing w:after="0" w:line="240" w:lineRule="auto"/>
        <w:jc w:val="both"/>
        <w:rPr>
          <w:rFonts w:ascii="Tahoma" w:eastAsia="Calibri" w:hAnsi="Tahoma" w:cs="Tahoma"/>
          <w:color w:val="272627"/>
          <w:sz w:val="20"/>
          <w:lang w:eastAsia="en-GB"/>
        </w:rPr>
      </w:pPr>
      <w:r w:rsidRPr="000E0171">
        <w:rPr>
          <w:rFonts w:ascii="Tahoma" w:eastAsia="Calibri" w:hAnsi="Tahoma" w:cs="Tahoma"/>
          <w:color w:val="272627"/>
          <w:sz w:val="20"/>
          <w:lang w:eastAsia="en-GB"/>
        </w:rPr>
        <w:t>Re-order a complete new sash for replacement by a carpenter or a Blairs Windows Ltd. service engineer.</w:t>
      </w:r>
    </w:p>
    <w:p w14:paraId="0D357B7F" w14:textId="77777777" w:rsidR="000E0171" w:rsidRDefault="000E0171" w:rsidP="000E0171">
      <w:pPr>
        <w:pStyle w:val="ListParagraph"/>
        <w:numPr>
          <w:ilvl w:val="0"/>
          <w:numId w:val="20"/>
        </w:numPr>
        <w:autoSpaceDE w:val="0"/>
        <w:autoSpaceDN w:val="0"/>
        <w:adjustRightInd w:val="0"/>
        <w:spacing w:after="0" w:line="240" w:lineRule="auto"/>
        <w:jc w:val="both"/>
        <w:rPr>
          <w:rFonts w:ascii="Tahoma" w:eastAsia="Calibri" w:hAnsi="Tahoma" w:cs="Tahoma"/>
          <w:color w:val="272627"/>
          <w:sz w:val="20"/>
          <w:lang w:eastAsia="en-GB"/>
        </w:rPr>
      </w:pPr>
      <w:r w:rsidRPr="000E0171">
        <w:rPr>
          <w:rFonts w:ascii="Tahoma" w:eastAsia="Calibri" w:hAnsi="Tahoma" w:cs="Tahoma"/>
          <w:color w:val="272627"/>
          <w:sz w:val="20"/>
          <w:lang w:eastAsia="en-GB"/>
        </w:rPr>
        <w:t>Blairs Windows Ltd. authorised service engineers can replace glass on site.</w:t>
      </w:r>
    </w:p>
    <w:p w14:paraId="57CF6ECF" w14:textId="77777777" w:rsidR="0068658C" w:rsidRPr="000E0171" w:rsidRDefault="0068658C" w:rsidP="000E0171">
      <w:pPr>
        <w:pStyle w:val="ListParagraph"/>
        <w:numPr>
          <w:ilvl w:val="0"/>
          <w:numId w:val="20"/>
        </w:numPr>
        <w:autoSpaceDE w:val="0"/>
        <w:autoSpaceDN w:val="0"/>
        <w:adjustRightInd w:val="0"/>
        <w:spacing w:after="0" w:line="240" w:lineRule="auto"/>
        <w:jc w:val="both"/>
        <w:rPr>
          <w:rFonts w:ascii="Tahoma" w:eastAsia="Calibri" w:hAnsi="Tahoma" w:cs="Tahoma"/>
          <w:color w:val="272627"/>
          <w:sz w:val="20"/>
          <w:lang w:eastAsia="en-GB"/>
        </w:rPr>
      </w:pPr>
      <w:r w:rsidRPr="006F772A">
        <w:rPr>
          <w:rFonts w:ascii="Tahoma" w:eastAsia="Calibri" w:hAnsi="Tahoma" w:cs="Tahoma"/>
          <w:color w:val="272627"/>
          <w:sz w:val="20"/>
          <w:lang w:eastAsia="en-GB"/>
        </w:rPr>
        <w:t>Site glazier re-glazes the product however in these circumstances Blairs Windows Ltd. will not warrant the product function, or bar adhesion.</w:t>
      </w:r>
    </w:p>
    <w:p w14:paraId="4BDAD377" w14:textId="77777777" w:rsidR="00686A24" w:rsidRPr="000E0171" w:rsidRDefault="00686A24" w:rsidP="000E0171">
      <w:pPr>
        <w:autoSpaceDE w:val="0"/>
        <w:autoSpaceDN w:val="0"/>
        <w:adjustRightInd w:val="0"/>
        <w:spacing w:after="0" w:line="240" w:lineRule="auto"/>
        <w:jc w:val="both"/>
        <w:rPr>
          <w:rFonts w:ascii="Tahoma" w:eastAsia="Calibri" w:hAnsi="Tahoma" w:cs="Tahoma"/>
          <w:color w:val="272627"/>
          <w:sz w:val="20"/>
          <w:szCs w:val="20"/>
          <w:lang w:eastAsia="en-GB"/>
        </w:rPr>
      </w:pPr>
      <w:r w:rsidRPr="000E0171">
        <w:rPr>
          <w:rFonts w:ascii="Tahoma" w:eastAsia="Calibri" w:hAnsi="Tahoma" w:cs="Tahoma"/>
          <w:color w:val="272627"/>
          <w:sz w:val="20"/>
          <w:lang w:eastAsia="en-GB"/>
        </w:rPr>
        <w:t xml:space="preserve">In the unlikely event of a unit failing please refer to the </w:t>
      </w:r>
      <w:r w:rsidRPr="000E0171">
        <w:rPr>
          <w:rFonts w:ascii="Tahoma" w:eastAsia="Calibri" w:hAnsi="Tahoma" w:cs="Tahoma"/>
          <w:color w:val="272627"/>
          <w:sz w:val="20"/>
          <w:szCs w:val="20"/>
          <w:lang w:eastAsia="en-GB"/>
        </w:rPr>
        <w:t>Company’s Warranty and Terms &amp; Conditions.</w:t>
      </w:r>
    </w:p>
    <w:p w14:paraId="24EF5506" w14:textId="77777777" w:rsidR="009C02DE" w:rsidRDefault="009C02DE" w:rsidP="00016867">
      <w:pPr>
        <w:autoSpaceDE w:val="0"/>
        <w:autoSpaceDN w:val="0"/>
        <w:adjustRightInd w:val="0"/>
        <w:spacing w:after="0" w:line="240" w:lineRule="auto"/>
        <w:jc w:val="both"/>
        <w:rPr>
          <w:rFonts w:ascii="Tahoma" w:eastAsia="Calibri" w:hAnsi="Tahoma" w:cs="Tahoma"/>
          <w:color w:val="272627"/>
          <w:sz w:val="20"/>
          <w:szCs w:val="20"/>
          <w:lang w:eastAsia="en-GB"/>
        </w:rPr>
      </w:pPr>
    </w:p>
    <w:p w14:paraId="0C9D8406" w14:textId="77777777" w:rsidR="009C02DE" w:rsidRPr="009C02DE" w:rsidRDefault="009C02DE" w:rsidP="00016867">
      <w:pPr>
        <w:autoSpaceDE w:val="0"/>
        <w:autoSpaceDN w:val="0"/>
        <w:adjustRightInd w:val="0"/>
        <w:spacing w:after="0" w:line="240" w:lineRule="auto"/>
        <w:jc w:val="both"/>
        <w:rPr>
          <w:rFonts w:ascii="Tahoma" w:eastAsia="Calibri" w:hAnsi="Tahoma" w:cs="Tahoma"/>
          <w:b/>
          <w:color w:val="272627"/>
          <w:sz w:val="20"/>
          <w:szCs w:val="20"/>
          <w:u w:val="single"/>
          <w:lang w:eastAsia="en-GB"/>
        </w:rPr>
      </w:pPr>
      <w:r w:rsidRPr="009C02DE">
        <w:rPr>
          <w:rFonts w:ascii="Tahoma" w:eastAsia="Calibri" w:hAnsi="Tahoma" w:cs="Tahoma"/>
          <w:b/>
          <w:color w:val="272627"/>
          <w:sz w:val="20"/>
          <w:szCs w:val="20"/>
          <w:u w:val="single"/>
          <w:lang w:eastAsia="en-GB"/>
        </w:rPr>
        <w:t>Hardware</w:t>
      </w:r>
    </w:p>
    <w:p w14:paraId="11DEA08A" w14:textId="77777777" w:rsidR="009C02DE" w:rsidRDefault="009C02DE" w:rsidP="00016867">
      <w:pPr>
        <w:autoSpaceDE w:val="0"/>
        <w:autoSpaceDN w:val="0"/>
        <w:adjustRightInd w:val="0"/>
        <w:spacing w:after="0" w:line="240" w:lineRule="auto"/>
        <w:jc w:val="both"/>
        <w:rPr>
          <w:rFonts w:ascii="Tahoma" w:eastAsia="Calibri" w:hAnsi="Tahoma" w:cs="Tahoma"/>
          <w:color w:val="272627"/>
          <w:sz w:val="20"/>
          <w:szCs w:val="20"/>
          <w:lang w:eastAsia="en-GB"/>
        </w:rPr>
      </w:pPr>
      <w:r>
        <w:rPr>
          <w:rFonts w:ascii="Tahoma" w:eastAsia="Calibri" w:hAnsi="Tahoma" w:cs="Tahoma"/>
          <w:color w:val="272627"/>
          <w:sz w:val="20"/>
          <w:szCs w:val="20"/>
          <w:lang w:eastAsia="en-GB"/>
        </w:rPr>
        <w:t>External handles and hardware should be cleaned regularly with a soft dry cloth. If further cleaning is required, use warm water on a soft cloth and dry thoroughly afterwards.</w:t>
      </w:r>
    </w:p>
    <w:p w14:paraId="24C1971D" w14:textId="77777777" w:rsidR="008B0A7D" w:rsidRDefault="008B0A7D" w:rsidP="00016867">
      <w:pPr>
        <w:autoSpaceDE w:val="0"/>
        <w:autoSpaceDN w:val="0"/>
        <w:adjustRightInd w:val="0"/>
        <w:spacing w:after="0" w:line="240" w:lineRule="auto"/>
        <w:jc w:val="both"/>
        <w:rPr>
          <w:rFonts w:ascii="Tahoma" w:eastAsia="Calibri" w:hAnsi="Tahoma" w:cs="Tahoma"/>
          <w:color w:val="272627"/>
          <w:sz w:val="20"/>
          <w:szCs w:val="20"/>
          <w:lang w:eastAsia="en-GB"/>
        </w:rPr>
        <w:sectPr w:rsidR="008B0A7D" w:rsidSect="006F772A">
          <w:type w:val="continuous"/>
          <w:pgSz w:w="11564" w:h="16500"/>
          <w:pgMar w:top="1000" w:right="440" w:bottom="280" w:left="500" w:header="720" w:footer="170" w:gutter="0"/>
          <w:cols w:num="2" w:space="850"/>
          <w:noEndnote/>
          <w:docGrid w:linePitch="299"/>
        </w:sectPr>
      </w:pPr>
    </w:p>
    <w:p w14:paraId="31CF0A3A" w14:textId="77777777" w:rsidR="008B0A7D" w:rsidRPr="00016867" w:rsidRDefault="008B0A7D" w:rsidP="008B0A7D">
      <w:pPr>
        <w:autoSpaceDE w:val="0"/>
        <w:autoSpaceDN w:val="0"/>
        <w:adjustRightInd w:val="0"/>
        <w:spacing w:after="0" w:line="240" w:lineRule="auto"/>
        <w:rPr>
          <w:rFonts w:ascii="Tahoma" w:eastAsia="Calibri" w:hAnsi="Tahoma" w:cs="Tahoma"/>
          <w:color w:val="272627"/>
          <w:lang w:eastAsia="en-GB"/>
        </w:rPr>
      </w:pPr>
      <w:r w:rsidRPr="00016867">
        <w:rPr>
          <w:rFonts w:ascii="Tahoma" w:eastAsia="Calibri" w:hAnsi="Tahoma" w:cs="Tahoma"/>
          <w:color w:val="272627"/>
          <w:lang w:eastAsia="en-GB"/>
        </w:rPr>
        <w:lastRenderedPageBreak/>
        <w:t>This guide is based on EN927-1 (Paints and varnishes — Coating materials and coating system for exterior wood — Part 1: Classification and selection)</w:t>
      </w:r>
      <w:r w:rsidR="003327CF">
        <w:rPr>
          <w:rFonts w:ascii="Tahoma" w:eastAsia="Calibri" w:hAnsi="Tahoma" w:cs="Tahoma"/>
          <w:color w:val="272627"/>
          <w:lang w:eastAsia="en-GB"/>
        </w:rPr>
        <w:t>.</w:t>
      </w:r>
    </w:p>
    <w:p w14:paraId="6EC832FA" w14:textId="77777777" w:rsidR="008B0A7D" w:rsidRPr="00016867" w:rsidRDefault="008B0A7D" w:rsidP="008B0A7D">
      <w:pPr>
        <w:autoSpaceDE w:val="0"/>
        <w:autoSpaceDN w:val="0"/>
        <w:adjustRightInd w:val="0"/>
        <w:spacing w:after="0" w:line="240" w:lineRule="auto"/>
        <w:rPr>
          <w:rFonts w:ascii="Tahoma" w:eastAsia="Calibri" w:hAnsi="Tahoma" w:cs="Tahoma"/>
          <w:color w:val="272627"/>
          <w:lang w:eastAsia="en-GB"/>
        </w:rPr>
      </w:pPr>
    </w:p>
    <w:p w14:paraId="11588DD8" w14:textId="77777777" w:rsidR="008B0A7D" w:rsidRPr="00016867" w:rsidRDefault="008B0A7D" w:rsidP="008B0A7D">
      <w:pPr>
        <w:autoSpaceDE w:val="0"/>
        <w:autoSpaceDN w:val="0"/>
        <w:adjustRightInd w:val="0"/>
        <w:spacing w:after="0" w:line="240" w:lineRule="auto"/>
        <w:rPr>
          <w:rFonts w:ascii="Tahoma" w:eastAsia="Calibri" w:hAnsi="Tahoma" w:cs="Tahoma"/>
          <w:b/>
          <w:color w:val="272627"/>
          <w:lang w:eastAsia="en-GB"/>
        </w:rPr>
      </w:pPr>
      <w:r w:rsidRPr="00016867">
        <w:rPr>
          <w:rFonts w:ascii="Tahoma" w:eastAsia="Calibri" w:hAnsi="Tahoma" w:cs="Tahoma"/>
          <w:b/>
          <w:color w:val="272627"/>
          <w:lang w:eastAsia="en-GB"/>
        </w:rPr>
        <w:t>Suggested redecoration cycles for pigmented coating system applied on a timber window</w:t>
      </w:r>
    </w:p>
    <w:p w14:paraId="0D46560A" w14:textId="77777777" w:rsidR="008B0A7D" w:rsidRPr="00016867" w:rsidRDefault="008B0A7D" w:rsidP="008B0A7D">
      <w:pPr>
        <w:autoSpaceDE w:val="0"/>
        <w:autoSpaceDN w:val="0"/>
        <w:adjustRightInd w:val="0"/>
        <w:spacing w:after="0" w:line="240" w:lineRule="auto"/>
        <w:rPr>
          <w:rFonts w:ascii="Tahoma" w:eastAsia="Calibri" w:hAnsi="Tahoma" w:cs="Tahoma"/>
          <w:color w:val="272627"/>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299"/>
        <w:gridCol w:w="2298"/>
        <w:gridCol w:w="2299"/>
      </w:tblGrid>
      <w:tr w:rsidR="008B0A7D" w:rsidRPr="00016867" w14:paraId="70E8D333" w14:textId="77777777" w:rsidTr="004C7A29">
        <w:trPr>
          <w:cantSplit/>
          <w:trHeight w:val="1100"/>
          <w:jc w:val="center"/>
        </w:trPr>
        <w:tc>
          <w:tcPr>
            <w:tcW w:w="2298" w:type="dxa"/>
          </w:tcPr>
          <w:p w14:paraId="5E5F6472" w14:textId="77777777" w:rsidR="008B0A7D" w:rsidRPr="00016867" w:rsidRDefault="008B0A7D" w:rsidP="009F7022">
            <w:pPr>
              <w:pStyle w:val="BodyText"/>
              <w:ind w:left="0" w:right="-349"/>
              <w:rPr>
                <w:rFonts w:ascii="Tahoma" w:hAnsi="Tahoma" w:cs="Tahoma"/>
                <w:b/>
                <w:sz w:val="22"/>
                <w:szCs w:val="22"/>
              </w:rPr>
            </w:pPr>
            <w:r w:rsidRPr="00016867">
              <w:rPr>
                <w:rFonts w:ascii="Tahoma" w:hAnsi="Tahoma" w:cs="Tahoma"/>
                <w:b/>
                <w:w w:val="95"/>
                <w:sz w:val="22"/>
                <w:szCs w:val="22"/>
              </w:rPr>
              <w:t>Construction</w:t>
            </w:r>
          </w:p>
          <w:p w14:paraId="0C9D46B4" w14:textId="77777777" w:rsidR="008B0A7D" w:rsidRPr="00016867" w:rsidRDefault="008B0A7D" w:rsidP="009F7022">
            <w:pPr>
              <w:pStyle w:val="BodyText"/>
              <w:ind w:left="0"/>
              <w:rPr>
                <w:rFonts w:ascii="Tahoma" w:hAnsi="Tahoma" w:cs="Tahoma"/>
                <w:sz w:val="22"/>
                <w:szCs w:val="22"/>
              </w:rPr>
            </w:pPr>
          </w:p>
        </w:tc>
        <w:tc>
          <w:tcPr>
            <w:tcW w:w="2299" w:type="dxa"/>
          </w:tcPr>
          <w:p w14:paraId="08AE2057" w14:textId="77777777" w:rsidR="008B0A7D" w:rsidRPr="00016867" w:rsidRDefault="008B0A7D" w:rsidP="009F7022">
            <w:pPr>
              <w:pStyle w:val="BodyText"/>
              <w:ind w:left="0"/>
              <w:rPr>
                <w:rFonts w:ascii="Tahoma" w:hAnsi="Tahoma" w:cs="Tahoma"/>
                <w:b/>
                <w:sz w:val="22"/>
                <w:szCs w:val="22"/>
              </w:rPr>
            </w:pPr>
            <w:r w:rsidRPr="00016867">
              <w:rPr>
                <w:rFonts w:ascii="Tahoma" w:hAnsi="Tahoma" w:cs="Tahoma"/>
                <w:b/>
                <w:sz w:val="22"/>
                <w:szCs w:val="22"/>
              </w:rPr>
              <w:t>Moderate</w:t>
            </w:r>
            <w:r w:rsidRPr="00016867">
              <w:rPr>
                <w:rFonts w:ascii="Tahoma" w:hAnsi="Tahoma" w:cs="Tahoma"/>
                <w:b/>
                <w:spacing w:val="1"/>
                <w:sz w:val="22"/>
                <w:szCs w:val="22"/>
              </w:rPr>
              <w:t xml:space="preserve"> </w:t>
            </w:r>
            <w:r w:rsidRPr="00016867">
              <w:rPr>
                <w:rFonts w:ascii="Tahoma" w:hAnsi="Tahoma" w:cs="Tahoma"/>
                <w:b/>
                <w:sz w:val="22"/>
                <w:szCs w:val="22"/>
              </w:rPr>
              <w:t xml:space="preserve">Climate </w:t>
            </w:r>
          </w:p>
          <w:p w14:paraId="1B1B5EE2" w14:textId="77777777" w:rsidR="008B0A7D" w:rsidRPr="00016867" w:rsidRDefault="008B0A7D" w:rsidP="009F7022">
            <w:pPr>
              <w:pStyle w:val="BodyText"/>
              <w:ind w:left="0"/>
              <w:rPr>
                <w:rFonts w:ascii="Tahoma" w:hAnsi="Tahoma" w:cs="Tahoma"/>
                <w:sz w:val="22"/>
                <w:szCs w:val="22"/>
              </w:rPr>
            </w:pPr>
            <w:r w:rsidRPr="00016867">
              <w:rPr>
                <w:rFonts w:ascii="Tahoma" w:hAnsi="Tahoma" w:cs="Tahoma"/>
                <w:sz w:val="22"/>
                <w:szCs w:val="22"/>
              </w:rPr>
              <w:t>(This</w:t>
            </w:r>
            <w:r w:rsidRPr="00016867">
              <w:rPr>
                <w:rFonts w:ascii="Tahoma" w:hAnsi="Tahoma" w:cs="Tahoma"/>
                <w:spacing w:val="8"/>
                <w:sz w:val="22"/>
                <w:szCs w:val="22"/>
              </w:rPr>
              <w:t xml:space="preserve"> </w:t>
            </w:r>
            <w:r w:rsidRPr="00016867">
              <w:rPr>
                <w:rFonts w:ascii="Tahoma" w:hAnsi="Tahoma" w:cs="Tahoma"/>
                <w:sz w:val="22"/>
                <w:szCs w:val="22"/>
              </w:rPr>
              <w:t>would</w:t>
            </w:r>
            <w:r w:rsidRPr="00016867">
              <w:rPr>
                <w:rFonts w:ascii="Tahoma" w:hAnsi="Tahoma" w:cs="Tahoma"/>
                <w:spacing w:val="18"/>
                <w:sz w:val="22"/>
                <w:szCs w:val="22"/>
              </w:rPr>
              <w:t xml:space="preserve"> </w:t>
            </w:r>
            <w:r w:rsidRPr="00016867">
              <w:rPr>
                <w:rFonts w:ascii="Tahoma" w:hAnsi="Tahoma" w:cs="Tahoma"/>
                <w:sz w:val="22"/>
                <w:szCs w:val="22"/>
              </w:rPr>
              <w:t>include</w:t>
            </w:r>
            <w:r w:rsidRPr="00016867">
              <w:rPr>
                <w:rFonts w:ascii="Tahoma" w:hAnsi="Tahoma" w:cs="Tahoma"/>
                <w:spacing w:val="13"/>
                <w:sz w:val="22"/>
                <w:szCs w:val="22"/>
              </w:rPr>
              <w:t xml:space="preserve"> </w:t>
            </w:r>
            <w:r w:rsidRPr="00016867">
              <w:rPr>
                <w:rFonts w:ascii="Tahoma" w:hAnsi="Tahoma" w:cs="Tahoma"/>
                <w:sz w:val="22"/>
                <w:szCs w:val="22"/>
              </w:rPr>
              <w:t>non-coastal</w:t>
            </w:r>
            <w:r w:rsidRPr="00016867">
              <w:rPr>
                <w:rFonts w:ascii="Tahoma" w:hAnsi="Tahoma" w:cs="Tahoma"/>
                <w:spacing w:val="17"/>
                <w:sz w:val="22"/>
                <w:szCs w:val="22"/>
              </w:rPr>
              <w:t xml:space="preserve"> </w:t>
            </w:r>
            <w:r w:rsidRPr="00016867">
              <w:rPr>
                <w:rFonts w:ascii="Tahoma" w:hAnsi="Tahoma" w:cs="Tahoma"/>
                <w:sz w:val="22"/>
                <w:szCs w:val="22"/>
              </w:rPr>
              <w:t>areas at</w:t>
            </w:r>
            <w:r w:rsidRPr="00016867">
              <w:rPr>
                <w:rFonts w:ascii="Tahoma" w:hAnsi="Tahoma" w:cs="Tahoma"/>
                <w:spacing w:val="5"/>
                <w:sz w:val="22"/>
                <w:szCs w:val="22"/>
              </w:rPr>
              <w:t xml:space="preserve"> </w:t>
            </w:r>
            <w:r w:rsidRPr="00016867">
              <w:rPr>
                <w:rFonts w:ascii="Tahoma" w:hAnsi="Tahoma" w:cs="Tahoma"/>
                <w:sz w:val="22"/>
                <w:szCs w:val="22"/>
              </w:rPr>
              <w:t>low</w:t>
            </w:r>
            <w:r w:rsidRPr="00016867">
              <w:rPr>
                <w:rFonts w:ascii="Tahoma" w:hAnsi="Tahoma" w:cs="Tahoma"/>
                <w:spacing w:val="3"/>
                <w:sz w:val="22"/>
                <w:szCs w:val="22"/>
              </w:rPr>
              <w:t xml:space="preserve"> </w:t>
            </w:r>
            <w:r w:rsidRPr="00016867">
              <w:rPr>
                <w:rFonts w:ascii="Tahoma" w:hAnsi="Tahoma" w:cs="Tahoma"/>
                <w:sz w:val="22"/>
                <w:szCs w:val="22"/>
              </w:rPr>
              <w:t>altitude)</w:t>
            </w:r>
          </w:p>
        </w:tc>
        <w:tc>
          <w:tcPr>
            <w:tcW w:w="2298" w:type="dxa"/>
          </w:tcPr>
          <w:p w14:paraId="0413BD33" w14:textId="77777777" w:rsidR="008B0A7D" w:rsidRPr="00016867" w:rsidRDefault="008B0A7D" w:rsidP="009F7022">
            <w:pPr>
              <w:pStyle w:val="BodyText"/>
              <w:ind w:left="0"/>
              <w:rPr>
                <w:rFonts w:ascii="Tahoma" w:hAnsi="Tahoma" w:cs="Tahoma"/>
                <w:b/>
                <w:sz w:val="22"/>
                <w:szCs w:val="22"/>
              </w:rPr>
            </w:pPr>
            <w:r w:rsidRPr="00016867">
              <w:rPr>
                <w:rFonts w:ascii="Tahoma" w:hAnsi="Tahoma" w:cs="Tahoma"/>
                <w:b/>
                <w:sz w:val="22"/>
                <w:szCs w:val="22"/>
              </w:rPr>
              <w:t>Harsh/Rough</w:t>
            </w:r>
            <w:r w:rsidRPr="00016867">
              <w:rPr>
                <w:rFonts w:ascii="Tahoma" w:hAnsi="Tahoma" w:cs="Tahoma"/>
                <w:b/>
                <w:spacing w:val="4"/>
                <w:sz w:val="22"/>
                <w:szCs w:val="22"/>
              </w:rPr>
              <w:t xml:space="preserve"> </w:t>
            </w:r>
            <w:r w:rsidRPr="00016867">
              <w:rPr>
                <w:rFonts w:ascii="Tahoma" w:hAnsi="Tahoma" w:cs="Tahoma"/>
                <w:b/>
                <w:sz w:val="22"/>
                <w:szCs w:val="22"/>
              </w:rPr>
              <w:t>Climate</w:t>
            </w:r>
          </w:p>
          <w:p w14:paraId="044E10BE" w14:textId="77777777" w:rsidR="008B0A7D" w:rsidRPr="00016867" w:rsidRDefault="008B0A7D" w:rsidP="009F7022">
            <w:pPr>
              <w:pStyle w:val="BodyText"/>
              <w:ind w:left="0"/>
              <w:rPr>
                <w:rFonts w:ascii="Tahoma" w:hAnsi="Tahoma" w:cs="Tahoma"/>
                <w:b/>
                <w:sz w:val="22"/>
                <w:szCs w:val="22"/>
              </w:rPr>
            </w:pPr>
            <w:r w:rsidRPr="00016867">
              <w:rPr>
                <w:rFonts w:ascii="Tahoma" w:hAnsi="Tahoma" w:cs="Tahoma"/>
                <w:sz w:val="22"/>
                <w:szCs w:val="22"/>
              </w:rPr>
              <w:t>(This</w:t>
            </w:r>
            <w:r w:rsidRPr="00016867">
              <w:rPr>
                <w:rFonts w:ascii="Tahoma" w:hAnsi="Tahoma" w:cs="Tahoma"/>
                <w:spacing w:val="7"/>
                <w:sz w:val="22"/>
                <w:szCs w:val="22"/>
              </w:rPr>
              <w:t xml:space="preserve"> </w:t>
            </w:r>
            <w:r w:rsidRPr="00016867">
              <w:rPr>
                <w:rFonts w:ascii="Tahoma" w:hAnsi="Tahoma" w:cs="Tahoma"/>
                <w:sz w:val="22"/>
                <w:szCs w:val="22"/>
              </w:rPr>
              <w:t>would</w:t>
            </w:r>
            <w:r w:rsidRPr="00016867">
              <w:rPr>
                <w:rFonts w:ascii="Tahoma" w:hAnsi="Tahoma" w:cs="Tahoma"/>
                <w:spacing w:val="20"/>
                <w:sz w:val="22"/>
                <w:szCs w:val="22"/>
              </w:rPr>
              <w:t xml:space="preserve"> </w:t>
            </w:r>
            <w:r w:rsidRPr="00016867">
              <w:rPr>
                <w:rFonts w:ascii="Tahoma" w:hAnsi="Tahoma" w:cs="Tahoma"/>
                <w:sz w:val="22"/>
                <w:szCs w:val="22"/>
              </w:rPr>
              <w:t>include</w:t>
            </w:r>
            <w:r w:rsidRPr="00016867">
              <w:rPr>
                <w:rFonts w:ascii="Tahoma" w:hAnsi="Tahoma" w:cs="Tahoma"/>
                <w:spacing w:val="12"/>
                <w:sz w:val="22"/>
                <w:szCs w:val="22"/>
              </w:rPr>
              <w:t xml:space="preserve"> </w:t>
            </w:r>
            <w:r w:rsidRPr="00016867">
              <w:rPr>
                <w:rFonts w:ascii="Tahoma" w:hAnsi="Tahoma" w:cs="Tahoma"/>
                <w:sz w:val="22"/>
                <w:szCs w:val="22"/>
              </w:rPr>
              <w:t>area</w:t>
            </w:r>
            <w:r w:rsidRPr="00016867">
              <w:rPr>
                <w:rFonts w:ascii="Tahoma" w:hAnsi="Tahoma" w:cs="Tahoma"/>
                <w:spacing w:val="7"/>
                <w:sz w:val="22"/>
                <w:szCs w:val="22"/>
              </w:rPr>
              <w:t xml:space="preserve"> </w:t>
            </w:r>
            <w:r w:rsidRPr="00016867">
              <w:rPr>
                <w:rFonts w:ascii="Tahoma" w:hAnsi="Tahoma" w:cs="Tahoma"/>
                <w:sz w:val="22"/>
                <w:szCs w:val="22"/>
              </w:rPr>
              <w:t>within</w:t>
            </w:r>
            <w:r w:rsidRPr="00016867">
              <w:rPr>
                <w:rFonts w:ascii="Tahoma" w:hAnsi="Tahoma" w:cs="Tahoma"/>
                <w:spacing w:val="15"/>
                <w:sz w:val="22"/>
                <w:szCs w:val="22"/>
              </w:rPr>
              <w:t xml:space="preserve"> </w:t>
            </w:r>
            <w:r w:rsidRPr="00016867">
              <w:rPr>
                <w:rFonts w:ascii="Tahoma" w:hAnsi="Tahoma" w:cs="Tahoma"/>
                <w:sz w:val="22"/>
                <w:szCs w:val="22"/>
              </w:rPr>
              <w:t>5km of coastline)</w:t>
            </w:r>
          </w:p>
        </w:tc>
        <w:tc>
          <w:tcPr>
            <w:tcW w:w="2299" w:type="dxa"/>
          </w:tcPr>
          <w:p w14:paraId="41E4F9E0" w14:textId="77777777" w:rsidR="008B0A7D" w:rsidRPr="00016867" w:rsidRDefault="008B0A7D" w:rsidP="009F7022">
            <w:pPr>
              <w:pStyle w:val="BodyText"/>
              <w:ind w:left="0"/>
              <w:rPr>
                <w:rFonts w:ascii="Tahoma" w:hAnsi="Tahoma" w:cs="Tahoma"/>
                <w:b/>
                <w:sz w:val="22"/>
                <w:szCs w:val="22"/>
              </w:rPr>
            </w:pPr>
            <w:r w:rsidRPr="00016867">
              <w:rPr>
                <w:rFonts w:ascii="Tahoma" w:hAnsi="Tahoma" w:cs="Tahoma"/>
                <w:b/>
                <w:w w:val="95"/>
                <w:sz w:val="22"/>
                <w:szCs w:val="22"/>
              </w:rPr>
              <w:t>Extreme</w:t>
            </w:r>
            <w:r w:rsidRPr="00016867">
              <w:rPr>
                <w:rFonts w:ascii="Tahoma" w:hAnsi="Tahoma" w:cs="Tahoma"/>
                <w:b/>
                <w:spacing w:val="34"/>
                <w:w w:val="95"/>
                <w:sz w:val="22"/>
                <w:szCs w:val="22"/>
              </w:rPr>
              <w:t xml:space="preserve"> </w:t>
            </w:r>
            <w:r w:rsidRPr="00016867">
              <w:rPr>
                <w:rFonts w:ascii="Tahoma" w:hAnsi="Tahoma" w:cs="Tahoma"/>
                <w:b/>
                <w:w w:val="95"/>
                <w:sz w:val="22"/>
                <w:szCs w:val="22"/>
              </w:rPr>
              <w:t>Climate</w:t>
            </w:r>
          </w:p>
          <w:p w14:paraId="0852F0B4" w14:textId="77777777" w:rsidR="008B0A7D" w:rsidRPr="00016867" w:rsidRDefault="008B0A7D" w:rsidP="009F7022">
            <w:pPr>
              <w:pStyle w:val="BodyText"/>
              <w:ind w:left="0"/>
              <w:rPr>
                <w:rFonts w:ascii="Tahoma" w:hAnsi="Tahoma" w:cs="Tahoma"/>
                <w:sz w:val="22"/>
                <w:szCs w:val="22"/>
              </w:rPr>
            </w:pPr>
            <w:r w:rsidRPr="00016867">
              <w:rPr>
                <w:rFonts w:ascii="Tahoma" w:hAnsi="Tahoma" w:cs="Tahoma"/>
                <w:sz w:val="22"/>
                <w:szCs w:val="22"/>
              </w:rPr>
              <w:t>(Any</w:t>
            </w:r>
            <w:r w:rsidRPr="00016867">
              <w:rPr>
                <w:rFonts w:ascii="Tahoma" w:hAnsi="Tahoma" w:cs="Tahoma"/>
                <w:spacing w:val="9"/>
                <w:sz w:val="22"/>
                <w:szCs w:val="22"/>
              </w:rPr>
              <w:t xml:space="preserve"> </w:t>
            </w:r>
            <w:r w:rsidRPr="00016867">
              <w:rPr>
                <w:rFonts w:ascii="Tahoma" w:hAnsi="Tahoma" w:cs="Tahoma"/>
                <w:sz w:val="22"/>
                <w:szCs w:val="22"/>
              </w:rPr>
              <w:t>areas</w:t>
            </w:r>
            <w:r w:rsidRPr="00016867">
              <w:rPr>
                <w:rFonts w:ascii="Tahoma" w:hAnsi="Tahoma" w:cs="Tahoma"/>
                <w:spacing w:val="11"/>
                <w:sz w:val="22"/>
                <w:szCs w:val="22"/>
              </w:rPr>
              <w:t xml:space="preserve"> </w:t>
            </w:r>
            <w:r w:rsidRPr="00016867">
              <w:rPr>
                <w:rFonts w:ascii="Tahoma" w:hAnsi="Tahoma" w:cs="Tahoma"/>
                <w:sz w:val="22"/>
                <w:szCs w:val="22"/>
              </w:rPr>
              <w:t>of</w:t>
            </w:r>
            <w:r w:rsidRPr="00016867">
              <w:rPr>
                <w:rFonts w:ascii="Tahoma" w:hAnsi="Tahoma" w:cs="Tahoma"/>
                <w:spacing w:val="8"/>
                <w:sz w:val="22"/>
                <w:szCs w:val="22"/>
              </w:rPr>
              <w:t xml:space="preserve"> </w:t>
            </w:r>
            <w:r w:rsidRPr="00016867">
              <w:rPr>
                <w:rFonts w:ascii="Tahoma" w:hAnsi="Tahoma" w:cs="Tahoma"/>
                <w:sz w:val="22"/>
                <w:szCs w:val="22"/>
              </w:rPr>
              <w:t>high</w:t>
            </w:r>
            <w:r w:rsidRPr="00016867">
              <w:rPr>
                <w:rFonts w:ascii="Tahoma" w:hAnsi="Tahoma" w:cs="Tahoma"/>
                <w:spacing w:val="3"/>
                <w:sz w:val="22"/>
                <w:szCs w:val="22"/>
              </w:rPr>
              <w:t xml:space="preserve"> </w:t>
            </w:r>
            <w:r w:rsidRPr="00016867">
              <w:rPr>
                <w:rFonts w:ascii="Tahoma" w:hAnsi="Tahoma" w:cs="Tahoma"/>
                <w:sz w:val="22"/>
                <w:szCs w:val="22"/>
              </w:rPr>
              <w:t>altitude,</w:t>
            </w:r>
            <w:r w:rsidRPr="00016867">
              <w:rPr>
                <w:rFonts w:ascii="Tahoma" w:hAnsi="Tahoma" w:cs="Tahoma"/>
                <w:spacing w:val="15"/>
                <w:sz w:val="22"/>
                <w:szCs w:val="22"/>
              </w:rPr>
              <w:t xml:space="preserve"> </w:t>
            </w:r>
            <w:r w:rsidRPr="00016867">
              <w:rPr>
                <w:rFonts w:ascii="Tahoma" w:hAnsi="Tahoma" w:cs="Tahoma"/>
                <w:sz w:val="22"/>
                <w:szCs w:val="22"/>
              </w:rPr>
              <w:t>or</w:t>
            </w:r>
            <w:r w:rsidRPr="00016867">
              <w:rPr>
                <w:rFonts w:ascii="Tahoma" w:hAnsi="Tahoma" w:cs="Tahoma"/>
                <w:spacing w:val="4"/>
                <w:sz w:val="22"/>
                <w:szCs w:val="22"/>
              </w:rPr>
              <w:t xml:space="preserve"> </w:t>
            </w:r>
            <w:r w:rsidR="004952C1" w:rsidRPr="00016867">
              <w:rPr>
                <w:rFonts w:ascii="Tahoma" w:hAnsi="Tahoma" w:cs="Tahoma"/>
                <w:sz w:val="22"/>
                <w:szCs w:val="22"/>
              </w:rPr>
              <w:t>ex</w:t>
            </w:r>
            <w:r w:rsidRPr="00016867">
              <w:rPr>
                <w:rFonts w:ascii="Tahoma" w:hAnsi="Tahoma" w:cs="Tahoma"/>
                <w:sz w:val="22"/>
                <w:szCs w:val="22"/>
              </w:rPr>
              <w:t>posed</w:t>
            </w:r>
            <w:r w:rsidRPr="00016867">
              <w:rPr>
                <w:rFonts w:ascii="Tahoma" w:hAnsi="Tahoma" w:cs="Tahoma"/>
                <w:spacing w:val="10"/>
                <w:sz w:val="22"/>
                <w:szCs w:val="22"/>
              </w:rPr>
              <w:t xml:space="preserve"> </w:t>
            </w:r>
            <w:r w:rsidRPr="00016867">
              <w:rPr>
                <w:rFonts w:ascii="Tahoma" w:hAnsi="Tahoma" w:cs="Tahoma"/>
                <w:sz w:val="22"/>
                <w:szCs w:val="22"/>
              </w:rPr>
              <w:t>coastal</w:t>
            </w:r>
            <w:r w:rsidRPr="00016867">
              <w:rPr>
                <w:rFonts w:ascii="Tahoma" w:hAnsi="Tahoma" w:cs="Tahoma"/>
                <w:spacing w:val="19"/>
                <w:sz w:val="22"/>
                <w:szCs w:val="22"/>
              </w:rPr>
              <w:t xml:space="preserve"> </w:t>
            </w:r>
            <w:r w:rsidRPr="00016867">
              <w:rPr>
                <w:rFonts w:ascii="Tahoma" w:hAnsi="Tahoma" w:cs="Tahoma"/>
                <w:sz w:val="22"/>
                <w:szCs w:val="22"/>
              </w:rPr>
              <w:t>areas)</w:t>
            </w:r>
          </w:p>
        </w:tc>
      </w:tr>
      <w:tr w:rsidR="008B0A7D" w:rsidRPr="00016867" w14:paraId="0E86FD86" w14:textId="77777777" w:rsidTr="001148D3">
        <w:trPr>
          <w:cantSplit/>
          <w:trHeight w:val="1020"/>
          <w:jc w:val="center"/>
        </w:trPr>
        <w:tc>
          <w:tcPr>
            <w:tcW w:w="2298" w:type="dxa"/>
          </w:tcPr>
          <w:p w14:paraId="2EFB3301" w14:textId="77777777" w:rsidR="008B0A7D" w:rsidRPr="00016867" w:rsidRDefault="008B0A7D" w:rsidP="009F7022">
            <w:pPr>
              <w:pStyle w:val="BodyText"/>
              <w:ind w:left="0"/>
              <w:rPr>
                <w:rFonts w:ascii="Tahoma" w:hAnsi="Tahoma" w:cs="Tahoma"/>
                <w:b/>
                <w:w w:val="105"/>
                <w:sz w:val="22"/>
                <w:szCs w:val="22"/>
              </w:rPr>
            </w:pPr>
            <w:r w:rsidRPr="00016867">
              <w:rPr>
                <w:rFonts w:ascii="Tahoma" w:hAnsi="Tahoma" w:cs="Tahoma"/>
                <w:b/>
                <w:w w:val="105"/>
                <w:sz w:val="22"/>
                <w:szCs w:val="22"/>
              </w:rPr>
              <w:t>Sheltered</w:t>
            </w:r>
          </w:p>
          <w:p w14:paraId="75E0815B" w14:textId="77777777" w:rsidR="008B0A7D" w:rsidRPr="00016867" w:rsidRDefault="008B0A7D" w:rsidP="00016867">
            <w:pPr>
              <w:pStyle w:val="BodyText"/>
              <w:ind w:left="0"/>
              <w:rPr>
                <w:rFonts w:ascii="Tahoma" w:hAnsi="Tahoma" w:cs="Tahoma"/>
                <w:sz w:val="22"/>
                <w:szCs w:val="22"/>
              </w:rPr>
            </w:pPr>
            <w:r w:rsidRPr="00016867">
              <w:rPr>
                <w:rFonts w:ascii="Tahoma" w:hAnsi="Tahoma" w:cs="Tahoma"/>
                <w:sz w:val="22"/>
                <w:szCs w:val="22"/>
              </w:rPr>
              <w:t>(e.g.</w:t>
            </w:r>
            <w:r w:rsidRPr="00016867">
              <w:rPr>
                <w:rFonts w:ascii="Tahoma" w:hAnsi="Tahoma" w:cs="Tahoma"/>
                <w:spacing w:val="12"/>
                <w:sz w:val="22"/>
                <w:szCs w:val="22"/>
              </w:rPr>
              <w:t xml:space="preserve"> </w:t>
            </w:r>
            <w:r w:rsidRPr="00016867">
              <w:rPr>
                <w:rFonts w:ascii="Tahoma" w:hAnsi="Tahoma" w:cs="Tahoma"/>
                <w:sz w:val="22"/>
                <w:szCs w:val="22"/>
              </w:rPr>
              <w:t>beneath</w:t>
            </w:r>
            <w:r w:rsidRPr="00016867">
              <w:rPr>
                <w:rFonts w:ascii="Tahoma" w:hAnsi="Tahoma" w:cs="Tahoma"/>
                <w:spacing w:val="11"/>
                <w:sz w:val="22"/>
                <w:szCs w:val="22"/>
              </w:rPr>
              <w:t xml:space="preserve"> </w:t>
            </w:r>
            <w:r w:rsidRPr="00016867">
              <w:rPr>
                <w:rFonts w:ascii="Tahoma" w:hAnsi="Tahoma" w:cs="Tahoma"/>
                <w:sz w:val="22"/>
                <w:szCs w:val="22"/>
              </w:rPr>
              <w:t>porch</w:t>
            </w:r>
            <w:r w:rsidRPr="00016867">
              <w:rPr>
                <w:rFonts w:ascii="Tahoma" w:hAnsi="Tahoma" w:cs="Tahoma"/>
                <w:spacing w:val="8"/>
                <w:sz w:val="22"/>
                <w:szCs w:val="22"/>
              </w:rPr>
              <w:t xml:space="preserve"> </w:t>
            </w:r>
            <w:r w:rsidRPr="00016867">
              <w:rPr>
                <w:rFonts w:ascii="Tahoma" w:hAnsi="Tahoma" w:cs="Tahoma"/>
                <w:sz w:val="22"/>
                <w:szCs w:val="22"/>
              </w:rPr>
              <w:t>or</w:t>
            </w:r>
            <w:r w:rsidRPr="00016867">
              <w:rPr>
                <w:rFonts w:ascii="Tahoma" w:hAnsi="Tahoma" w:cs="Tahoma"/>
                <w:spacing w:val="9"/>
                <w:sz w:val="22"/>
                <w:szCs w:val="22"/>
              </w:rPr>
              <w:t xml:space="preserve"> </w:t>
            </w:r>
            <w:r w:rsidRPr="00016867">
              <w:rPr>
                <w:rFonts w:ascii="Tahoma" w:hAnsi="Tahoma" w:cs="Tahoma"/>
                <w:sz w:val="22"/>
                <w:szCs w:val="22"/>
              </w:rPr>
              <w:t>large</w:t>
            </w:r>
            <w:r w:rsidRPr="00016867">
              <w:rPr>
                <w:rFonts w:ascii="Tahoma" w:hAnsi="Tahoma" w:cs="Tahoma"/>
                <w:spacing w:val="12"/>
                <w:sz w:val="22"/>
                <w:szCs w:val="22"/>
              </w:rPr>
              <w:t xml:space="preserve"> </w:t>
            </w:r>
            <w:r w:rsidRPr="00016867">
              <w:rPr>
                <w:rFonts w:ascii="Tahoma" w:hAnsi="Tahoma" w:cs="Tahoma"/>
                <w:sz w:val="22"/>
                <w:szCs w:val="22"/>
              </w:rPr>
              <w:t>roof overhang)</w:t>
            </w:r>
          </w:p>
        </w:tc>
        <w:tc>
          <w:tcPr>
            <w:tcW w:w="2299" w:type="dxa"/>
            <w:vAlign w:val="center"/>
          </w:tcPr>
          <w:p w14:paraId="40CF71A6" w14:textId="77777777" w:rsidR="008B0A7D" w:rsidRPr="00016867" w:rsidRDefault="008B0A7D" w:rsidP="009F7022">
            <w:pPr>
              <w:pStyle w:val="BodyText"/>
              <w:ind w:left="0"/>
              <w:jc w:val="center"/>
              <w:rPr>
                <w:rFonts w:ascii="Tahoma" w:hAnsi="Tahoma" w:cs="Tahoma"/>
                <w:sz w:val="22"/>
                <w:szCs w:val="22"/>
              </w:rPr>
            </w:pPr>
            <w:r w:rsidRPr="00016867">
              <w:rPr>
                <w:rFonts w:ascii="Tahoma" w:hAnsi="Tahoma" w:cs="Tahoma"/>
                <w:sz w:val="22"/>
                <w:szCs w:val="22"/>
              </w:rPr>
              <w:t>10</w:t>
            </w:r>
            <w:r w:rsidRPr="00016867">
              <w:rPr>
                <w:rFonts w:ascii="Tahoma" w:hAnsi="Tahoma" w:cs="Tahoma"/>
                <w:spacing w:val="-2"/>
                <w:sz w:val="22"/>
                <w:szCs w:val="22"/>
              </w:rPr>
              <w:t xml:space="preserve"> </w:t>
            </w:r>
            <w:r w:rsidRPr="00016867">
              <w:rPr>
                <w:rFonts w:ascii="Tahoma" w:hAnsi="Tahoma" w:cs="Tahoma"/>
                <w:sz w:val="22"/>
                <w:szCs w:val="22"/>
              </w:rPr>
              <w:t>Years</w:t>
            </w:r>
          </w:p>
        </w:tc>
        <w:tc>
          <w:tcPr>
            <w:tcW w:w="2298" w:type="dxa"/>
            <w:vAlign w:val="center"/>
          </w:tcPr>
          <w:p w14:paraId="7147D53A" w14:textId="77777777" w:rsidR="008B0A7D" w:rsidRPr="00016867" w:rsidRDefault="008B0A7D" w:rsidP="009F7022">
            <w:pPr>
              <w:pStyle w:val="BodyText"/>
              <w:ind w:left="0"/>
              <w:jc w:val="center"/>
              <w:rPr>
                <w:rFonts w:ascii="Tahoma" w:hAnsi="Tahoma" w:cs="Tahoma"/>
                <w:sz w:val="22"/>
                <w:szCs w:val="22"/>
              </w:rPr>
            </w:pPr>
            <w:r w:rsidRPr="00016867">
              <w:rPr>
                <w:rFonts w:ascii="Tahoma" w:hAnsi="Tahoma" w:cs="Tahoma"/>
                <w:sz w:val="22"/>
                <w:szCs w:val="22"/>
              </w:rPr>
              <w:t>10</w:t>
            </w:r>
            <w:r w:rsidRPr="00016867">
              <w:rPr>
                <w:rFonts w:ascii="Tahoma" w:hAnsi="Tahoma" w:cs="Tahoma"/>
                <w:spacing w:val="-7"/>
                <w:sz w:val="22"/>
                <w:szCs w:val="22"/>
              </w:rPr>
              <w:t xml:space="preserve"> </w:t>
            </w:r>
            <w:r w:rsidRPr="00016867">
              <w:rPr>
                <w:rFonts w:ascii="Tahoma" w:hAnsi="Tahoma" w:cs="Tahoma"/>
                <w:sz w:val="22"/>
                <w:szCs w:val="22"/>
              </w:rPr>
              <w:t>Years</w:t>
            </w:r>
          </w:p>
        </w:tc>
        <w:tc>
          <w:tcPr>
            <w:tcW w:w="2299" w:type="dxa"/>
            <w:vAlign w:val="center"/>
          </w:tcPr>
          <w:p w14:paraId="6BCC0FCC" w14:textId="77777777" w:rsidR="008B0A7D" w:rsidRPr="00016867" w:rsidRDefault="008B0A7D" w:rsidP="009F7022">
            <w:pPr>
              <w:pStyle w:val="BodyText"/>
              <w:ind w:left="0"/>
              <w:jc w:val="center"/>
              <w:rPr>
                <w:rFonts w:ascii="Tahoma" w:hAnsi="Tahoma" w:cs="Tahoma"/>
                <w:sz w:val="22"/>
                <w:szCs w:val="22"/>
              </w:rPr>
            </w:pPr>
            <w:r w:rsidRPr="00016867">
              <w:rPr>
                <w:rFonts w:ascii="Tahoma" w:hAnsi="Tahoma" w:cs="Tahoma"/>
                <w:sz w:val="22"/>
                <w:szCs w:val="22"/>
              </w:rPr>
              <w:t>7</w:t>
            </w:r>
            <w:r w:rsidRPr="00016867">
              <w:rPr>
                <w:rFonts w:ascii="Tahoma" w:hAnsi="Tahoma" w:cs="Tahoma"/>
                <w:spacing w:val="-1"/>
                <w:sz w:val="22"/>
                <w:szCs w:val="22"/>
              </w:rPr>
              <w:t xml:space="preserve"> </w:t>
            </w:r>
            <w:r w:rsidRPr="00016867">
              <w:rPr>
                <w:rFonts w:ascii="Tahoma" w:hAnsi="Tahoma" w:cs="Tahoma"/>
                <w:sz w:val="22"/>
                <w:szCs w:val="22"/>
              </w:rPr>
              <w:t>Years</w:t>
            </w:r>
          </w:p>
        </w:tc>
      </w:tr>
      <w:tr w:rsidR="008B0A7D" w:rsidRPr="00016867" w14:paraId="1C746062" w14:textId="77777777" w:rsidTr="001148D3">
        <w:trPr>
          <w:cantSplit/>
          <w:trHeight w:val="825"/>
          <w:jc w:val="center"/>
        </w:trPr>
        <w:tc>
          <w:tcPr>
            <w:tcW w:w="2298" w:type="dxa"/>
          </w:tcPr>
          <w:p w14:paraId="6BB8AD42" w14:textId="77777777" w:rsidR="008B0A7D" w:rsidRPr="00016867" w:rsidRDefault="008B0A7D" w:rsidP="009F7022">
            <w:pPr>
              <w:pStyle w:val="BodyText"/>
              <w:ind w:left="0"/>
              <w:rPr>
                <w:rFonts w:ascii="Tahoma" w:hAnsi="Tahoma" w:cs="Tahoma"/>
                <w:b/>
                <w:sz w:val="22"/>
                <w:szCs w:val="22"/>
              </w:rPr>
            </w:pPr>
            <w:r w:rsidRPr="00016867">
              <w:rPr>
                <w:rFonts w:ascii="Tahoma" w:hAnsi="Tahoma" w:cs="Tahoma"/>
                <w:b/>
                <w:w w:val="105"/>
                <w:sz w:val="22"/>
                <w:szCs w:val="22"/>
              </w:rPr>
              <w:t>Partly</w:t>
            </w:r>
            <w:r w:rsidRPr="00016867">
              <w:rPr>
                <w:rFonts w:ascii="Tahoma" w:hAnsi="Tahoma" w:cs="Tahoma"/>
                <w:b/>
                <w:spacing w:val="-20"/>
                <w:w w:val="105"/>
                <w:sz w:val="22"/>
                <w:szCs w:val="22"/>
              </w:rPr>
              <w:t xml:space="preserve"> </w:t>
            </w:r>
            <w:r w:rsidRPr="00016867">
              <w:rPr>
                <w:rFonts w:ascii="Tahoma" w:hAnsi="Tahoma" w:cs="Tahoma"/>
                <w:b/>
                <w:w w:val="105"/>
                <w:sz w:val="22"/>
                <w:szCs w:val="22"/>
              </w:rPr>
              <w:t>Sheltered</w:t>
            </w:r>
          </w:p>
          <w:p w14:paraId="26DBA3EE" w14:textId="77777777" w:rsidR="008B0A7D" w:rsidRPr="00016867" w:rsidRDefault="008B0A7D" w:rsidP="00016867">
            <w:pPr>
              <w:pStyle w:val="BodyText"/>
              <w:ind w:left="0"/>
              <w:rPr>
                <w:rFonts w:ascii="Tahoma" w:hAnsi="Tahoma" w:cs="Tahoma"/>
                <w:sz w:val="22"/>
                <w:szCs w:val="22"/>
              </w:rPr>
            </w:pPr>
            <w:r w:rsidRPr="00016867">
              <w:rPr>
                <w:rFonts w:ascii="Tahoma" w:hAnsi="Tahoma" w:cs="Tahoma"/>
                <w:sz w:val="22"/>
                <w:szCs w:val="22"/>
              </w:rPr>
              <w:t>(e.g.</w:t>
            </w:r>
            <w:r w:rsidRPr="00016867">
              <w:rPr>
                <w:rFonts w:ascii="Tahoma" w:hAnsi="Tahoma" w:cs="Tahoma"/>
                <w:spacing w:val="4"/>
                <w:sz w:val="22"/>
                <w:szCs w:val="22"/>
              </w:rPr>
              <w:t xml:space="preserve"> </w:t>
            </w:r>
            <w:r w:rsidRPr="00016867">
              <w:rPr>
                <w:rFonts w:ascii="Tahoma" w:hAnsi="Tahoma" w:cs="Tahoma"/>
                <w:sz w:val="22"/>
                <w:szCs w:val="22"/>
              </w:rPr>
              <w:t>window</w:t>
            </w:r>
            <w:r w:rsidRPr="00016867">
              <w:rPr>
                <w:rFonts w:ascii="Tahoma" w:hAnsi="Tahoma" w:cs="Tahoma"/>
                <w:spacing w:val="22"/>
                <w:sz w:val="22"/>
                <w:szCs w:val="22"/>
              </w:rPr>
              <w:t xml:space="preserve"> </w:t>
            </w:r>
            <w:r w:rsidRPr="00016867">
              <w:rPr>
                <w:rFonts w:ascii="Tahoma" w:hAnsi="Tahoma" w:cs="Tahoma"/>
                <w:sz w:val="22"/>
                <w:szCs w:val="22"/>
              </w:rPr>
              <w:t>built</w:t>
            </w:r>
            <w:r w:rsidRPr="00016867">
              <w:rPr>
                <w:rFonts w:ascii="Tahoma" w:hAnsi="Tahoma" w:cs="Tahoma"/>
                <w:spacing w:val="7"/>
                <w:sz w:val="22"/>
                <w:szCs w:val="22"/>
              </w:rPr>
              <w:t xml:space="preserve"> </w:t>
            </w:r>
            <w:r w:rsidRPr="00016867">
              <w:rPr>
                <w:rFonts w:ascii="Tahoma" w:hAnsi="Tahoma" w:cs="Tahoma"/>
                <w:sz w:val="22"/>
                <w:szCs w:val="22"/>
              </w:rPr>
              <w:t>back</w:t>
            </w:r>
            <w:r w:rsidRPr="00016867">
              <w:rPr>
                <w:rFonts w:ascii="Tahoma" w:hAnsi="Tahoma" w:cs="Tahoma"/>
                <w:spacing w:val="14"/>
                <w:sz w:val="22"/>
                <w:szCs w:val="22"/>
              </w:rPr>
              <w:t xml:space="preserve"> </w:t>
            </w:r>
            <w:r w:rsidRPr="00016867">
              <w:rPr>
                <w:rFonts w:ascii="Tahoma" w:hAnsi="Tahoma" w:cs="Tahoma"/>
                <w:sz w:val="22"/>
                <w:szCs w:val="22"/>
              </w:rPr>
              <w:t>in</w:t>
            </w:r>
            <w:r w:rsidRPr="00016867">
              <w:rPr>
                <w:rFonts w:ascii="Tahoma" w:hAnsi="Tahoma" w:cs="Tahoma"/>
                <w:spacing w:val="7"/>
                <w:sz w:val="22"/>
                <w:szCs w:val="22"/>
              </w:rPr>
              <w:t xml:space="preserve"> </w:t>
            </w:r>
            <w:r w:rsidRPr="00016867">
              <w:rPr>
                <w:rFonts w:ascii="Tahoma" w:hAnsi="Tahoma" w:cs="Tahoma"/>
                <w:sz w:val="22"/>
                <w:szCs w:val="22"/>
              </w:rPr>
              <w:t>reveal)</w:t>
            </w:r>
          </w:p>
        </w:tc>
        <w:tc>
          <w:tcPr>
            <w:tcW w:w="2299" w:type="dxa"/>
            <w:vAlign w:val="center"/>
          </w:tcPr>
          <w:p w14:paraId="532CAB1D" w14:textId="77777777" w:rsidR="008B0A7D" w:rsidRPr="00016867" w:rsidRDefault="008B0A7D" w:rsidP="000D65C4">
            <w:pPr>
              <w:pStyle w:val="BodyText"/>
              <w:ind w:left="0"/>
              <w:jc w:val="center"/>
              <w:rPr>
                <w:rFonts w:ascii="Tahoma" w:hAnsi="Tahoma" w:cs="Tahoma"/>
                <w:sz w:val="22"/>
                <w:szCs w:val="22"/>
              </w:rPr>
            </w:pPr>
            <w:r w:rsidRPr="00016867">
              <w:rPr>
                <w:rFonts w:ascii="Tahoma" w:hAnsi="Tahoma" w:cs="Tahoma"/>
                <w:sz w:val="22"/>
                <w:szCs w:val="22"/>
              </w:rPr>
              <w:t>10</w:t>
            </w:r>
            <w:r w:rsidRPr="00016867">
              <w:rPr>
                <w:rFonts w:ascii="Tahoma" w:hAnsi="Tahoma" w:cs="Tahoma"/>
                <w:spacing w:val="-7"/>
                <w:sz w:val="22"/>
                <w:szCs w:val="22"/>
              </w:rPr>
              <w:t xml:space="preserve"> </w:t>
            </w:r>
            <w:r w:rsidRPr="00016867">
              <w:rPr>
                <w:rFonts w:ascii="Tahoma" w:hAnsi="Tahoma" w:cs="Tahoma"/>
                <w:sz w:val="22"/>
                <w:szCs w:val="22"/>
              </w:rPr>
              <w:t>Years</w:t>
            </w:r>
          </w:p>
        </w:tc>
        <w:tc>
          <w:tcPr>
            <w:tcW w:w="2298" w:type="dxa"/>
            <w:vAlign w:val="center"/>
          </w:tcPr>
          <w:p w14:paraId="73AD6693" w14:textId="77777777" w:rsidR="008B0A7D" w:rsidRPr="00016867" w:rsidRDefault="008B0A7D" w:rsidP="000D65C4">
            <w:pPr>
              <w:pStyle w:val="BodyText"/>
              <w:ind w:left="0"/>
              <w:jc w:val="center"/>
              <w:rPr>
                <w:rFonts w:ascii="Tahoma" w:hAnsi="Tahoma" w:cs="Tahoma"/>
                <w:sz w:val="22"/>
                <w:szCs w:val="22"/>
              </w:rPr>
            </w:pPr>
            <w:r w:rsidRPr="00016867">
              <w:rPr>
                <w:rFonts w:ascii="Tahoma" w:hAnsi="Tahoma" w:cs="Tahoma"/>
                <w:w w:val="105"/>
                <w:sz w:val="22"/>
                <w:szCs w:val="22"/>
              </w:rPr>
              <w:t>7</w:t>
            </w:r>
            <w:r w:rsidRPr="00016867">
              <w:rPr>
                <w:rFonts w:ascii="Tahoma" w:hAnsi="Tahoma" w:cs="Tahoma"/>
                <w:spacing w:val="-2"/>
                <w:w w:val="105"/>
                <w:sz w:val="22"/>
                <w:szCs w:val="22"/>
              </w:rPr>
              <w:t xml:space="preserve"> </w:t>
            </w:r>
            <w:r w:rsidRPr="00016867">
              <w:rPr>
                <w:rFonts w:ascii="Tahoma" w:hAnsi="Tahoma" w:cs="Tahoma"/>
                <w:w w:val="105"/>
                <w:sz w:val="22"/>
                <w:szCs w:val="22"/>
              </w:rPr>
              <w:t>Years</w:t>
            </w:r>
          </w:p>
        </w:tc>
        <w:tc>
          <w:tcPr>
            <w:tcW w:w="2299" w:type="dxa"/>
            <w:vAlign w:val="center"/>
          </w:tcPr>
          <w:p w14:paraId="5E451CF2" w14:textId="77777777" w:rsidR="008B0A7D" w:rsidRPr="00016867" w:rsidRDefault="008B0A7D" w:rsidP="000D65C4">
            <w:pPr>
              <w:pStyle w:val="BodyText"/>
              <w:ind w:left="0"/>
              <w:jc w:val="center"/>
              <w:rPr>
                <w:rFonts w:ascii="Tahoma" w:hAnsi="Tahoma" w:cs="Tahoma"/>
                <w:sz w:val="22"/>
                <w:szCs w:val="22"/>
              </w:rPr>
            </w:pPr>
            <w:r w:rsidRPr="00016867">
              <w:rPr>
                <w:rFonts w:ascii="Tahoma" w:hAnsi="Tahoma" w:cs="Tahoma"/>
                <w:sz w:val="22"/>
                <w:szCs w:val="22"/>
              </w:rPr>
              <w:t>5</w:t>
            </w:r>
            <w:r w:rsidRPr="00016867">
              <w:rPr>
                <w:rFonts w:ascii="Tahoma" w:hAnsi="Tahoma" w:cs="Tahoma"/>
                <w:spacing w:val="-2"/>
                <w:sz w:val="22"/>
                <w:szCs w:val="22"/>
              </w:rPr>
              <w:t xml:space="preserve"> </w:t>
            </w:r>
            <w:r w:rsidRPr="00016867">
              <w:rPr>
                <w:rFonts w:ascii="Tahoma" w:hAnsi="Tahoma" w:cs="Tahoma"/>
                <w:sz w:val="22"/>
                <w:szCs w:val="22"/>
              </w:rPr>
              <w:t>Years</w:t>
            </w:r>
          </w:p>
        </w:tc>
      </w:tr>
      <w:tr w:rsidR="008B0A7D" w:rsidRPr="00016867" w14:paraId="3EDD9A9C" w14:textId="77777777" w:rsidTr="004C7A29">
        <w:trPr>
          <w:cantSplit/>
          <w:jc w:val="center"/>
        </w:trPr>
        <w:tc>
          <w:tcPr>
            <w:tcW w:w="2298" w:type="dxa"/>
          </w:tcPr>
          <w:p w14:paraId="37A25BBB" w14:textId="77777777" w:rsidR="008B0A7D" w:rsidRPr="00016867" w:rsidRDefault="008B0A7D" w:rsidP="009F7022">
            <w:pPr>
              <w:pStyle w:val="BodyText"/>
              <w:ind w:left="0"/>
              <w:rPr>
                <w:rFonts w:ascii="Tahoma" w:hAnsi="Tahoma" w:cs="Tahoma"/>
                <w:b/>
                <w:sz w:val="22"/>
                <w:szCs w:val="22"/>
              </w:rPr>
            </w:pPr>
            <w:r w:rsidRPr="00016867">
              <w:rPr>
                <w:rFonts w:ascii="Tahoma" w:hAnsi="Tahoma" w:cs="Tahoma"/>
                <w:b/>
                <w:w w:val="105"/>
                <w:sz w:val="22"/>
                <w:szCs w:val="22"/>
              </w:rPr>
              <w:t>Unsheltered</w:t>
            </w:r>
          </w:p>
          <w:p w14:paraId="6AA5DD63" w14:textId="77777777" w:rsidR="008B0A7D" w:rsidRPr="00016867" w:rsidRDefault="008B0A7D" w:rsidP="009F7022">
            <w:pPr>
              <w:pStyle w:val="BodyText"/>
              <w:ind w:left="0"/>
              <w:rPr>
                <w:rFonts w:ascii="Tahoma" w:hAnsi="Tahoma" w:cs="Tahoma"/>
                <w:sz w:val="22"/>
                <w:szCs w:val="22"/>
              </w:rPr>
            </w:pPr>
            <w:r w:rsidRPr="00016867">
              <w:rPr>
                <w:rFonts w:ascii="Tahoma" w:hAnsi="Tahoma" w:cs="Tahoma"/>
                <w:sz w:val="22"/>
                <w:szCs w:val="22"/>
              </w:rPr>
              <w:t>(e.g.</w:t>
            </w:r>
            <w:r w:rsidRPr="00016867">
              <w:rPr>
                <w:rFonts w:ascii="Tahoma" w:hAnsi="Tahoma" w:cs="Tahoma"/>
                <w:spacing w:val="6"/>
                <w:sz w:val="22"/>
                <w:szCs w:val="22"/>
              </w:rPr>
              <w:t xml:space="preserve"> </w:t>
            </w:r>
            <w:r w:rsidRPr="00016867">
              <w:rPr>
                <w:rFonts w:ascii="Tahoma" w:hAnsi="Tahoma" w:cs="Tahoma"/>
                <w:sz w:val="22"/>
                <w:szCs w:val="22"/>
              </w:rPr>
              <w:t>face</w:t>
            </w:r>
            <w:r w:rsidRPr="00016867">
              <w:rPr>
                <w:rFonts w:ascii="Tahoma" w:hAnsi="Tahoma" w:cs="Tahoma"/>
                <w:spacing w:val="14"/>
                <w:sz w:val="22"/>
                <w:szCs w:val="22"/>
              </w:rPr>
              <w:t xml:space="preserve"> </w:t>
            </w:r>
            <w:r w:rsidRPr="00016867">
              <w:rPr>
                <w:rFonts w:ascii="Tahoma" w:hAnsi="Tahoma" w:cs="Tahoma"/>
                <w:sz w:val="22"/>
                <w:szCs w:val="22"/>
              </w:rPr>
              <w:t>of</w:t>
            </w:r>
            <w:r w:rsidRPr="00016867">
              <w:rPr>
                <w:rFonts w:ascii="Tahoma" w:hAnsi="Tahoma" w:cs="Tahoma"/>
                <w:spacing w:val="12"/>
                <w:sz w:val="22"/>
                <w:szCs w:val="22"/>
              </w:rPr>
              <w:t xml:space="preserve"> </w:t>
            </w:r>
            <w:r w:rsidRPr="00016867">
              <w:rPr>
                <w:rFonts w:ascii="Tahoma" w:hAnsi="Tahoma" w:cs="Tahoma"/>
                <w:sz w:val="22"/>
                <w:szCs w:val="22"/>
              </w:rPr>
              <w:t>building)</w:t>
            </w:r>
          </w:p>
        </w:tc>
        <w:tc>
          <w:tcPr>
            <w:tcW w:w="2299" w:type="dxa"/>
            <w:vAlign w:val="center"/>
          </w:tcPr>
          <w:p w14:paraId="782B119A" w14:textId="77777777" w:rsidR="008B0A7D" w:rsidRPr="00016867" w:rsidRDefault="008B0A7D" w:rsidP="000D65C4">
            <w:pPr>
              <w:pStyle w:val="BodyText"/>
              <w:ind w:left="0"/>
              <w:jc w:val="center"/>
              <w:rPr>
                <w:rFonts w:ascii="Tahoma" w:hAnsi="Tahoma" w:cs="Tahoma"/>
                <w:sz w:val="22"/>
                <w:szCs w:val="22"/>
              </w:rPr>
            </w:pPr>
            <w:r w:rsidRPr="00016867">
              <w:rPr>
                <w:rFonts w:ascii="Tahoma" w:hAnsi="Tahoma" w:cs="Tahoma"/>
                <w:sz w:val="22"/>
                <w:szCs w:val="22"/>
              </w:rPr>
              <w:t>7</w:t>
            </w:r>
            <w:r w:rsidRPr="00016867">
              <w:rPr>
                <w:rFonts w:ascii="Tahoma" w:hAnsi="Tahoma" w:cs="Tahoma"/>
                <w:spacing w:val="-9"/>
                <w:sz w:val="22"/>
                <w:szCs w:val="22"/>
              </w:rPr>
              <w:t xml:space="preserve"> </w:t>
            </w:r>
            <w:r w:rsidRPr="00016867">
              <w:rPr>
                <w:rFonts w:ascii="Tahoma" w:hAnsi="Tahoma" w:cs="Tahoma"/>
                <w:sz w:val="22"/>
                <w:szCs w:val="22"/>
              </w:rPr>
              <w:t>Years</w:t>
            </w:r>
          </w:p>
        </w:tc>
        <w:tc>
          <w:tcPr>
            <w:tcW w:w="2298" w:type="dxa"/>
            <w:vAlign w:val="center"/>
          </w:tcPr>
          <w:p w14:paraId="274F3DB4" w14:textId="77777777" w:rsidR="008B0A7D" w:rsidRPr="00016867" w:rsidRDefault="008B0A7D" w:rsidP="000D65C4">
            <w:pPr>
              <w:pStyle w:val="BodyText"/>
              <w:ind w:left="0"/>
              <w:jc w:val="center"/>
              <w:rPr>
                <w:rFonts w:ascii="Tahoma" w:hAnsi="Tahoma" w:cs="Tahoma"/>
                <w:sz w:val="22"/>
                <w:szCs w:val="22"/>
              </w:rPr>
            </w:pPr>
            <w:r w:rsidRPr="00016867">
              <w:rPr>
                <w:rFonts w:ascii="Tahoma" w:hAnsi="Tahoma" w:cs="Tahoma"/>
                <w:sz w:val="22"/>
                <w:szCs w:val="22"/>
              </w:rPr>
              <w:t>5</w:t>
            </w:r>
            <w:r w:rsidRPr="00016867">
              <w:rPr>
                <w:rFonts w:ascii="Tahoma" w:hAnsi="Tahoma" w:cs="Tahoma"/>
                <w:spacing w:val="-2"/>
                <w:sz w:val="22"/>
                <w:szCs w:val="22"/>
              </w:rPr>
              <w:t xml:space="preserve"> </w:t>
            </w:r>
            <w:r w:rsidRPr="00016867">
              <w:rPr>
                <w:rFonts w:ascii="Tahoma" w:hAnsi="Tahoma" w:cs="Tahoma"/>
                <w:sz w:val="22"/>
                <w:szCs w:val="22"/>
              </w:rPr>
              <w:t>Years</w:t>
            </w:r>
          </w:p>
        </w:tc>
        <w:tc>
          <w:tcPr>
            <w:tcW w:w="2299" w:type="dxa"/>
            <w:vAlign w:val="center"/>
          </w:tcPr>
          <w:p w14:paraId="25FEE681" w14:textId="77777777" w:rsidR="008B0A7D" w:rsidRPr="00016867" w:rsidRDefault="008B0A7D" w:rsidP="000D65C4">
            <w:pPr>
              <w:pStyle w:val="BodyText"/>
              <w:ind w:left="0"/>
              <w:jc w:val="center"/>
              <w:rPr>
                <w:rFonts w:ascii="Tahoma" w:hAnsi="Tahoma" w:cs="Tahoma"/>
                <w:sz w:val="22"/>
                <w:szCs w:val="22"/>
              </w:rPr>
            </w:pPr>
            <w:r w:rsidRPr="00016867">
              <w:rPr>
                <w:rFonts w:ascii="Tahoma" w:hAnsi="Tahoma" w:cs="Tahoma"/>
                <w:w w:val="95"/>
                <w:sz w:val="22"/>
                <w:szCs w:val="22"/>
              </w:rPr>
              <w:t>5</w:t>
            </w:r>
            <w:r w:rsidRPr="00016867">
              <w:rPr>
                <w:rFonts w:ascii="Tahoma" w:hAnsi="Tahoma" w:cs="Tahoma"/>
                <w:spacing w:val="16"/>
                <w:w w:val="95"/>
                <w:sz w:val="22"/>
                <w:szCs w:val="22"/>
              </w:rPr>
              <w:t xml:space="preserve"> </w:t>
            </w:r>
            <w:r w:rsidRPr="00016867">
              <w:rPr>
                <w:rFonts w:ascii="Tahoma" w:hAnsi="Tahoma" w:cs="Tahoma"/>
                <w:w w:val="95"/>
                <w:sz w:val="22"/>
                <w:szCs w:val="22"/>
              </w:rPr>
              <w:t>Years</w:t>
            </w:r>
          </w:p>
        </w:tc>
      </w:tr>
    </w:tbl>
    <w:p w14:paraId="568131E8" w14:textId="77777777" w:rsidR="008B0A7D" w:rsidRPr="00016867" w:rsidRDefault="008B0A7D" w:rsidP="008B0A7D">
      <w:pPr>
        <w:autoSpaceDE w:val="0"/>
        <w:autoSpaceDN w:val="0"/>
        <w:adjustRightInd w:val="0"/>
        <w:spacing w:after="0" w:line="240" w:lineRule="auto"/>
        <w:rPr>
          <w:rFonts w:ascii="Tahoma" w:eastAsia="Calibri" w:hAnsi="Tahoma" w:cs="Tahoma"/>
          <w:color w:val="272627"/>
          <w:lang w:eastAsia="en-GB"/>
        </w:rPr>
      </w:pPr>
    </w:p>
    <w:p w14:paraId="356465F4" w14:textId="77777777" w:rsidR="00CC542E" w:rsidRPr="00016867" w:rsidRDefault="00CC542E" w:rsidP="008B0A7D">
      <w:pPr>
        <w:autoSpaceDE w:val="0"/>
        <w:autoSpaceDN w:val="0"/>
        <w:adjustRightInd w:val="0"/>
        <w:spacing w:after="0" w:line="240" w:lineRule="auto"/>
        <w:rPr>
          <w:rFonts w:ascii="Tahoma" w:eastAsia="Calibri" w:hAnsi="Tahoma" w:cs="Tahoma"/>
          <w:b/>
          <w:color w:val="272627"/>
          <w:lang w:eastAsia="en-GB"/>
        </w:rPr>
      </w:pPr>
      <w:r w:rsidRPr="00016867">
        <w:rPr>
          <w:rFonts w:ascii="Tahoma" w:eastAsia="Calibri" w:hAnsi="Tahoma" w:cs="Tahoma"/>
          <w:b/>
          <w:color w:val="272627"/>
          <w:lang w:eastAsia="en-GB"/>
        </w:rPr>
        <w:t>Suggested redecoration cycles for stain and lacquer coating system applied on a timber window</w:t>
      </w:r>
    </w:p>
    <w:tbl>
      <w:tblPr>
        <w:tblpPr w:leftFromText="180" w:rightFromText="180" w:vertAnchor="text" w:horzAnchor="margin" w:tblpXSpec="center" w:tblpY="183"/>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309"/>
        <w:gridCol w:w="2309"/>
        <w:gridCol w:w="2309"/>
      </w:tblGrid>
      <w:tr w:rsidR="00CC542E" w:rsidRPr="00016867" w14:paraId="2A515ADF" w14:textId="77777777" w:rsidTr="001148D3">
        <w:trPr>
          <w:trHeight w:val="1328"/>
        </w:trPr>
        <w:tc>
          <w:tcPr>
            <w:tcW w:w="2309" w:type="dxa"/>
          </w:tcPr>
          <w:p w14:paraId="67A7FEDB" w14:textId="77777777" w:rsidR="00CC542E" w:rsidRPr="00016867" w:rsidRDefault="00CC542E" w:rsidP="009F7022">
            <w:pPr>
              <w:pStyle w:val="BodyText"/>
              <w:ind w:left="0"/>
              <w:rPr>
                <w:rFonts w:ascii="Tahoma" w:hAnsi="Tahoma" w:cs="Tahoma"/>
                <w:b/>
                <w:sz w:val="22"/>
                <w:szCs w:val="22"/>
              </w:rPr>
            </w:pPr>
            <w:r w:rsidRPr="00016867">
              <w:rPr>
                <w:rFonts w:ascii="Tahoma" w:hAnsi="Tahoma" w:cs="Tahoma"/>
                <w:b/>
                <w:sz w:val="22"/>
                <w:szCs w:val="22"/>
              </w:rPr>
              <w:t>Construction</w:t>
            </w:r>
          </w:p>
        </w:tc>
        <w:tc>
          <w:tcPr>
            <w:tcW w:w="2309" w:type="dxa"/>
          </w:tcPr>
          <w:p w14:paraId="32E900C2" w14:textId="77777777" w:rsidR="00CC542E" w:rsidRPr="00016867" w:rsidRDefault="00CC542E" w:rsidP="009F7022">
            <w:pPr>
              <w:pStyle w:val="BodyText"/>
              <w:ind w:left="0"/>
              <w:rPr>
                <w:rFonts w:ascii="Tahoma" w:hAnsi="Tahoma" w:cs="Tahoma"/>
                <w:b/>
                <w:w w:val="105"/>
                <w:sz w:val="22"/>
                <w:szCs w:val="22"/>
              </w:rPr>
            </w:pPr>
            <w:r w:rsidRPr="00016867">
              <w:rPr>
                <w:rFonts w:ascii="Tahoma" w:hAnsi="Tahoma" w:cs="Tahoma"/>
                <w:b/>
                <w:w w:val="105"/>
                <w:sz w:val="22"/>
                <w:szCs w:val="22"/>
              </w:rPr>
              <w:t>Moderate</w:t>
            </w:r>
            <w:r w:rsidRPr="00016867">
              <w:rPr>
                <w:rFonts w:ascii="Tahoma" w:hAnsi="Tahoma" w:cs="Tahoma"/>
                <w:b/>
                <w:spacing w:val="3"/>
                <w:w w:val="105"/>
                <w:sz w:val="22"/>
                <w:szCs w:val="22"/>
              </w:rPr>
              <w:t xml:space="preserve"> </w:t>
            </w:r>
            <w:r w:rsidRPr="00016867">
              <w:rPr>
                <w:rFonts w:ascii="Tahoma" w:hAnsi="Tahoma" w:cs="Tahoma"/>
                <w:b/>
                <w:w w:val="105"/>
                <w:sz w:val="22"/>
                <w:szCs w:val="22"/>
              </w:rPr>
              <w:t xml:space="preserve">Climate </w:t>
            </w:r>
          </w:p>
          <w:p w14:paraId="2FCEED37" w14:textId="77777777" w:rsidR="00CC542E" w:rsidRPr="00016867" w:rsidRDefault="00CC542E" w:rsidP="009F7022">
            <w:pPr>
              <w:pStyle w:val="BodyText"/>
              <w:ind w:left="0"/>
              <w:rPr>
                <w:rFonts w:ascii="Tahoma" w:hAnsi="Tahoma" w:cs="Tahoma"/>
                <w:sz w:val="22"/>
                <w:szCs w:val="22"/>
              </w:rPr>
            </w:pPr>
            <w:r w:rsidRPr="00016867">
              <w:rPr>
                <w:rFonts w:ascii="Tahoma" w:hAnsi="Tahoma" w:cs="Tahoma"/>
                <w:sz w:val="22"/>
                <w:szCs w:val="22"/>
              </w:rPr>
              <w:t>(This</w:t>
            </w:r>
            <w:r w:rsidRPr="00016867">
              <w:rPr>
                <w:rFonts w:ascii="Tahoma" w:hAnsi="Tahoma" w:cs="Tahoma"/>
                <w:spacing w:val="8"/>
                <w:sz w:val="22"/>
                <w:szCs w:val="22"/>
              </w:rPr>
              <w:t xml:space="preserve"> </w:t>
            </w:r>
            <w:r w:rsidRPr="00016867">
              <w:rPr>
                <w:rFonts w:ascii="Tahoma" w:hAnsi="Tahoma" w:cs="Tahoma"/>
                <w:sz w:val="22"/>
                <w:szCs w:val="22"/>
              </w:rPr>
              <w:t>would</w:t>
            </w:r>
            <w:r w:rsidRPr="00016867">
              <w:rPr>
                <w:rFonts w:ascii="Tahoma" w:hAnsi="Tahoma" w:cs="Tahoma"/>
                <w:spacing w:val="18"/>
                <w:sz w:val="22"/>
                <w:szCs w:val="22"/>
              </w:rPr>
              <w:t xml:space="preserve"> </w:t>
            </w:r>
            <w:r w:rsidRPr="00016867">
              <w:rPr>
                <w:rFonts w:ascii="Tahoma" w:hAnsi="Tahoma" w:cs="Tahoma"/>
                <w:sz w:val="22"/>
                <w:szCs w:val="22"/>
              </w:rPr>
              <w:t>include</w:t>
            </w:r>
            <w:r w:rsidRPr="00016867">
              <w:rPr>
                <w:rFonts w:ascii="Tahoma" w:hAnsi="Tahoma" w:cs="Tahoma"/>
                <w:spacing w:val="13"/>
                <w:sz w:val="22"/>
                <w:szCs w:val="22"/>
              </w:rPr>
              <w:t xml:space="preserve"> </w:t>
            </w:r>
            <w:r w:rsidRPr="00016867">
              <w:rPr>
                <w:rFonts w:ascii="Tahoma" w:hAnsi="Tahoma" w:cs="Tahoma"/>
                <w:sz w:val="22"/>
                <w:szCs w:val="22"/>
              </w:rPr>
              <w:t>non-coastal</w:t>
            </w:r>
            <w:r w:rsidRPr="00016867">
              <w:rPr>
                <w:rFonts w:ascii="Tahoma" w:hAnsi="Tahoma" w:cs="Tahoma"/>
                <w:spacing w:val="17"/>
                <w:sz w:val="22"/>
                <w:szCs w:val="22"/>
              </w:rPr>
              <w:t xml:space="preserve"> </w:t>
            </w:r>
            <w:r w:rsidRPr="00016867">
              <w:rPr>
                <w:rFonts w:ascii="Tahoma" w:hAnsi="Tahoma" w:cs="Tahoma"/>
                <w:sz w:val="22"/>
                <w:szCs w:val="22"/>
              </w:rPr>
              <w:t>areas at</w:t>
            </w:r>
            <w:r w:rsidRPr="00016867">
              <w:rPr>
                <w:rFonts w:ascii="Tahoma" w:hAnsi="Tahoma" w:cs="Tahoma"/>
                <w:spacing w:val="5"/>
                <w:sz w:val="22"/>
                <w:szCs w:val="22"/>
              </w:rPr>
              <w:t xml:space="preserve"> </w:t>
            </w:r>
            <w:r w:rsidRPr="00016867">
              <w:rPr>
                <w:rFonts w:ascii="Tahoma" w:hAnsi="Tahoma" w:cs="Tahoma"/>
                <w:sz w:val="22"/>
                <w:szCs w:val="22"/>
              </w:rPr>
              <w:t>low</w:t>
            </w:r>
            <w:r w:rsidRPr="00016867">
              <w:rPr>
                <w:rFonts w:ascii="Tahoma" w:hAnsi="Tahoma" w:cs="Tahoma"/>
                <w:spacing w:val="3"/>
                <w:sz w:val="22"/>
                <w:szCs w:val="22"/>
              </w:rPr>
              <w:t xml:space="preserve"> </w:t>
            </w:r>
            <w:r w:rsidRPr="00016867">
              <w:rPr>
                <w:rFonts w:ascii="Tahoma" w:hAnsi="Tahoma" w:cs="Tahoma"/>
                <w:sz w:val="22"/>
                <w:szCs w:val="22"/>
              </w:rPr>
              <w:t>altitude)</w:t>
            </w:r>
          </w:p>
        </w:tc>
        <w:tc>
          <w:tcPr>
            <w:tcW w:w="2309" w:type="dxa"/>
          </w:tcPr>
          <w:p w14:paraId="306F2F8C" w14:textId="77777777" w:rsidR="00CC542E" w:rsidRPr="00016867" w:rsidRDefault="00CC542E" w:rsidP="009F7022">
            <w:pPr>
              <w:pStyle w:val="BodyText"/>
              <w:ind w:left="0"/>
              <w:rPr>
                <w:rFonts w:ascii="Tahoma" w:hAnsi="Tahoma" w:cs="Tahoma"/>
                <w:b/>
                <w:sz w:val="22"/>
                <w:szCs w:val="22"/>
              </w:rPr>
            </w:pPr>
            <w:r w:rsidRPr="00016867">
              <w:rPr>
                <w:rFonts w:ascii="Tahoma" w:hAnsi="Tahoma" w:cs="Tahoma"/>
                <w:b/>
                <w:sz w:val="22"/>
                <w:szCs w:val="22"/>
              </w:rPr>
              <w:t>Harsh/Rough</w:t>
            </w:r>
            <w:r w:rsidRPr="00016867">
              <w:rPr>
                <w:rFonts w:ascii="Tahoma" w:hAnsi="Tahoma" w:cs="Tahoma"/>
                <w:b/>
                <w:spacing w:val="4"/>
                <w:sz w:val="22"/>
                <w:szCs w:val="22"/>
              </w:rPr>
              <w:t xml:space="preserve"> </w:t>
            </w:r>
            <w:r w:rsidRPr="00016867">
              <w:rPr>
                <w:rFonts w:ascii="Tahoma" w:hAnsi="Tahoma" w:cs="Tahoma"/>
                <w:b/>
                <w:sz w:val="22"/>
                <w:szCs w:val="22"/>
              </w:rPr>
              <w:t>Climate</w:t>
            </w:r>
          </w:p>
          <w:p w14:paraId="347FDC29" w14:textId="77777777" w:rsidR="00CC542E" w:rsidRPr="00016867" w:rsidRDefault="00CC542E" w:rsidP="009F7022">
            <w:pPr>
              <w:pStyle w:val="BodyText"/>
              <w:ind w:left="0"/>
              <w:rPr>
                <w:rFonts w:ascii="Tahoma" w:hAnsi="Tahoma" w:cs="Tahoma"/>
                <w:b/>
                <w:sz w:val="22"/>
                <w:szCs w:val="22"/>
              </w:rPr>
            </w:pPr>
            <w:r w:rsidRPr="00016867">
              <w:rPr>
                <w:rFonts w:ascii="Tahoma" w:hAnsi="Tahoma" w:cs="Tahoma"/>
                <w:sz w:val="22"/>
                <w:szCs w:val="22"/>
              </w:rPr>
              <w:t>(This</w:t>
            </w:r>
            <w:r w:rsidRPr="00016867">
              <w:rPr>
                <w:rFonts w:ascii="Tahoma" w:hAnsi="Tahoma" w:cs="Tahoma"/>
                <w:spacing w:val="7"/>
                <w:sz w:val="22"/>
                <w:szCs w:val="22"/>
              </w:rPr>
              <w:t xml:space="preserve"> </w:t>
            </w:r>
            <w:r w:rsidRPr="00016867">
              <w:rPr>
                <w:rFonts w:ascii="Tahoma" w:hAnsi="Tahoma" w:cs="Tahoma"/>
                <w:sz w:val="22"/>
                <w:szCs w:val="22"/>
              </w:rPr>
              <w:t>would</w:t>
            </w:r>
            <w:r w:rsidRPr="00016867">
              <w:rPr>
                <w:rFonts w:ascii="Tahoma" w:hAnsi="Tahoma" w:cs="Tahoma"/>
                <w:spacing w:val="20"/>
                <w:sz w:val="22"/>
                <w:szCs w:val="22"/>
              </w:rPr>
              <w:t xml:space="preserve"> </w:t>
            </w:r>
            <w:r w:rsidRPr="00016867">
              <w:rPr>
                <w:rFonts w:ascii="Tahoma" w:hAnsi="Tahoma" w:cs="Tahoma"/>
                <w:sz w:val="22"/>
                <w:szCs w:val="22"/>
              </w:rPr>
              <w:t>include</w:t>
            </w:r>
            <w:r w:rsidRPr="00016867">
              <w:rPr>
                <w:rFonts w:ascii="Tahoma" w:hAnsi="Tahoma" w:cs="Tahoma"/>
                <w:spacing w:val="12"/>
                <w:sz w:val="22"/>
                <w:szCs w:val="22"/>
              </w:rPr>
              <w:t xml:space="preserve"> </w:t>
            </w:r>
            <w:r w:rsidRPr="00016867">
              <w:rPr>
                <w:rFonts w:ascii="Tahoma" w:hAnsi="Tahoma" w:cs="Tahoma"/>
                <w:sz w:val="22"/>
                <w:szCs w:val="22"/>
              </w:rPr>
              <w:t>area</w:t>
            </w:r>
            <w:r w:rsidRPr="00016867">
              <w:rPr>
                <w:rFonts w:ascii="Tahoma" w:hAnsi="Tahoma" w:cs="Tahoma"/>
                <w:spacing w:val="7"/>
                <w:sz w:val="22"/>
                <w:szCs w:val="22"/>
              </w:rPr>
              <w:t xml:space="preserve"> </w:t>
            </w:r>
            <w:r w:rsidRPr="00016867">
              <w:rPr>
                <w:rFonts w:ascii="Tahoma" w:hAnsi="Tahoma" w:cs="Tahoma"/>
                <w:sz w:val="22"/>
                <w:szCs w:val="22"/>
              </w:rPr>
              <w:t>within</w:t>
            </w:r>
            <w:r w:rsidRPr="00016867">
              <w:rPr>
                <w:rFonts w:ascii="Tahoma" w:hAnsi="Tahoma" w:cs="Tahoma"/>
                <w:spacing w:val="15"/>
                <w:sz w:val="22"/>
                <w:szCs w:val="22"/>
              </w:rPr>
              <w:t xml:space="preserve"> </w:t>
            </w:r>
            <w:r w:rsidRPr="00016867">
              <w:rPr>
                <w:rFonts w:ascii="Tahoma" w:hAnsi="Tahoma" w:cs="Tahoma"/>
                <w:sz w:val="22"/>
                <w:szCs w:val="22"/>
              </w:rPr>
              <w:t>5km of coastline)</w:t>
            </w:r>
          </w:p>
        </w:tc>
        <w:tc>
          <w:tcPr>
            <w:tcW w:w="2309" w:type="dxa"/>
          </w:tcPr>
          <w:p w14:paraId="282DE39E" w14:textId="77777777" w:rsidR="00CC542E" w:rsidRPr="00016867" w:rsidRDefault="00CC542E" w:rsidP="009F7022">
            <w:pPr>
              <w:pStyle w:val="BodyText"/>
              <w:ind w:left="0"/>
              <w:rPr>
                <w:rFonts w:ascii="Tahoma" w:hAnsi="Tahoma" w:cs="Tahoma"/>
                <w:b/>
                <w:sz w:val="22"/>
                <w:szCs w:val="22"/>
              </w:rPr>
            </w:pPr>
            <w:r w:rsidRPr="00016867">
              <w:rPr>
                <w:rFonts w:ascii="Tahoma" w:hAnsi="Tahoma" w:cs="Tahoma"/>
                <w:b/>
                <w:w w:val="95"/>
                <w:sz w:val="22"/>
                <w:szCs w:val="22"/>
              </w:rPr>
              <w:t>Extreme</w:t>
            </w:r>
            <w:r w:rsidRPr="00016867">
              <w:rPr>
                <w:rFonts w:ascii="Tahoma" w:hAnsi="Tahoma" w:cs="Tahoma"/>
                <w:b/>
                <w:spacing w:val="34"/>
                <w:w w:val="95"/>
                <w:sz w:val="22"/>
                <w:szCs w:val="22"/>
              </w:rPr>
              <w:t xml:space="preserve"> </w:t>
            </w:r>
            <w:r w:rsidRPr="00016867">
              <w:rPr>
                <w:rFonts w:ascii="Tahoma" w:hAnsi="Tahoma" w:cs="Tahoma"/>
                <w:b/>
                <w:w w:val="95"/>
                <w:sz w:val="22"/>
                <w:szCs w:val="22"/>
              </w:rPr>
              <w:t>Climate</w:t>
            </w:r>
          </w:p>
          <w:p w14:paraId="0381EC42" w14:textId="77777777" w:rsidR="00CC542E" w:rsidRPr="00016867" w:rsidRDefault="00CC542E" w:rsidP="00CC542E">
            <w:pPr>
              <w:pStyle w:val="BodyText"/>
              <w:ind w:left="0"/>
              <w:rPr>
                <w:rFonts w:ascii="Tahoma" w:hAnsi="Tahoma" w:cs="Tahoma"/>
                <w:sz w:val="22"/>
                <w:szCs w:val="22"/>
              </w:rPr>
            </w:pPr>
            <w:r w:rsidRPr="00016867">
              <w:rPr>
                <w:rFonts w:ascii="Tahoma" w:hAnsi="Tahoma" w:cs="Tahoma"/>
                <w:sz w:val="22"/>
                <w:szCs w:val="22"/>
              </w:rPr>
              <w:t>(Any</w:t>
            </w:r>
            <w:r w:rsidRPr="00016867">
              <w:rPr>
                <w:rFonts w:ascii="Tahoma" w:hAnsi="Tahoma" w:cs="Tahoma"/>
                <w:spacing w:val="9"/>
                <w:sz w:val="22"/>
                <w:szCs w:val="22"/>
              </w:rPr>
              <w:t xml:space="preserve"> </w:t>
            </w:r>
            <w:r w:rsidRPr="00016867">
              <w:rPr>
                <w:rFonts w:ascii="Tahoma" w:hAnsi="Tahoma" w:cs="Tahoma"/>
                <w:sz w:val="22"/>
                <w:szCs w:val="22"/>
              </w:rPr>
              <w:t>areas</w:t>
            </w:r>
            <w:r w:rsidRPr="00016867">
              <w:rPr>
                <w:rFonts w:ascii="Tahoma" w:hAnsi="Tahoma" w:cs="Tahoma"/>
                <w:spacing w:val="11"/>
                <w:sz w:val="22"/>
                <w:szCs w:val="22"/>
              </w:rPr>
              <w:t xml:space="preserve"> </w:t>
            </w:r>
            <w:r w:rsidRPr="00016867">
              <w:rPr>
                <w:rFonts w:ascii="Tahoma" w:hAnsi="Tahoma" w:cs="Tahoma"/>
                <w:sz w:val="22"/>
                <w:szCs w:val="22"/>
              </w:rPr>
              <w:t>of</w:t>
            </w:r>
            <w:r w:rsidRPr="00016867">
              <w:rPr>
                <w:rFonts w:ascii="Tahoma" w:hAnsi="Tahoma" w:cs="Tahoma"/>
                <w:spacing w:val="8"/>
                <w:sz w:val="22"/>
                <w:szCs w:val="22"/>
              </w:rPr>
              <w:t xml:space="preserve"> </w:t>
            </w:r>
            <w:r w:rsidRPr="00016867">
              <w:rPr>
                <w:rFonts w:ascii="Tahoma" w:hAnsi="Tahoma" w:cs="Tahoma"/>
                <w:sz w:val="22"/>
                <w:szCs w:val="22"/>
              </w:rPr>
              <w:t>high</w:t>
            </w:r>
            <w:r w:rsidRPr="00016867">
              <w:rPr>
                <w:rFonts w:ascii="Tahoma" w:hAnsi="Tahoma" w:cs="Tahoma"/>
                <w:spacing w:val="3"/>
                <w:sz w:val="22"/>
                <w:szCs w:val="22"/>
              </w:rPr>
              <w:t xml:space="preserve"> </w:t>
            </w:r>
            <w:r w:rsidRPr="00016867">
              <w:rPr>
                <w:rFonts w:ascii="Tahoma" w:hAnsi="Tahoma" w:cs="Tahoma"/>
                <w:sz w:val="22"/>
                <w:szCs w:val="22"/>
              </w:rPr>
              <w:t>altitude,</w:t>
            </w:r>
            <w:r w:rsidRPr="00016867">
              <w:rPr>
                <w:rFonts w:ascii="Tahoma" w:hAnsi="Tahoma" w:cs="Tahoma"/>
                <w:spacing w:val="15"/>
                <w:sz w:val="22"/>
                <w:szCs w:val="22"/>
              </w:rPr>
              <w:t xml:space="preserve"> </w:t>
            </w:r>
            <w:r w:rsidRPr="00016867">
              <w:rPr>
                <w:rFonts w:ascii="Tahoma" w:hAnsi="Tahoma" w:cs="Tahoma"/>
                <w:sz w:val="22"/>
                <w:szCs w:val="22"/>
              </w:rPr>
              <w:t>or</w:t>
            </w:r>
            <w:r w:rsidRPr="00016867">
              <w:rPr>
                <w:rFonts w:ascii="Tahoma" w:hAnsi="Tahoma" w:cs="Tahoma"/>
                <w:spacing w:val="4"/>
                <w:sz w:val="22"/>
                <w:szCs w:val="22"/>
              </w:rPr>
              <w:t xml:space="preserve"> </w:t>
            </w:r>
            <w:r w:rsidRPr="00016867">
              <w:rPr>
                <w:rFonts w:ascii="Tahoma" w:hAnsi="Tahoma" w:cs="Tahoma"/>
                <w:sz w:val="22"/>
                <w:szCs w:val="22"/>
              </w:rPr>
              <w:t>exposed</w:t>
            </w:r>
            <w:r w:rsidRPr="00016867">
              <w:rPr>
                <w:rFonts w:ascii="Tahoma" w:hAnsi="Tahoma" w:cs="Tahoma"/>
                <w:spacing w:val="10"/>
                <w:sz w:val="22"/>
                <w:szCs w:val="22"/>
              </w:rPr>
              <w:t xml:space="preserve"> </w:t>
            </w:r>
            <w:r w:rsidRPr="00016867">
              <w:rPr>
                <w:rFonts w:ascii="Tahoma" w:hAnsi="Tahoma" w:cs="Tahoma"/>
                <w:sz w:val="22"/>
                <w:szCs w:val="22"/>
              </w:rPr>
              <w:t>coastal</w:t>
            </w:r>
            <w:r w:rsidRPr="00016867">
              <w:rPr>
                <w:rFonts w:ascii="Tahoma" w:hAnsi="Tahoma" w:cs="Tahoma"/>
                <w:spacing w:val="19"/>
                <w:sz w:val="22"/>
                <w:szCs w:val="22"/>
              </w:rPr>
              <w:t xml:space="preserve"> </w:t>
            </w:r>
            <w:r w:rsidRPr="00016867">
              <w:rPr>
                <w:rFonts w:ascii="Tahoma" w:hAnsi="Tahoma" w:cs="Tahoma"/>
                <w:sz w:val="22"/>
                <w:szCs w:val="22"/>
              </w:rPr>
              <w:t>areas)</w:t>
            </w:r>
          </w:p>
        </w:tc>
      </w:tr>
      <w:tr w:rsidR="00CC542E" w:rsidRPr="00016867" w14:paraId="45DCBDF1" w14:textId="77777777" w:rsidTr="001148D3">
        <w:trPr>
          <w:trHeight w:val="1064"/>
        </w:trPr>
        <w:tc>
          <w:tcPr>
            <w:tcW w:w="2309" w:type="dxa"/>
          </w:tcPr>
          <w:p w14:paraId="0E17EE03" w14:textId="77777777" w:rsidR="00CC542E" w:rsidRPr="00016867" w:rsidRDefault="00CC542E" w:rsidP="009F7022">
            <w:pPr>
              <w:pStyle w:val="BodyText"/>
              <w:ind w:left="0" w:right="-361"/>
              <w:rPr>
                <w:rFonts w:ascii="Tahoma" w:hAnsi="Tahoma" w:cs="Tahoma"/>
                <w:b/>
                <w:sz w:val="22"/>
                <w:szCs w:val="22"/>
              </w:rPr>
            </w:pPr>
            <w:r w:rsidRPr="00016867">
              <w:rPr>
                <w:rFonts w:ascii="Tahoma" w:hAnsi="Tahoma" w:cs="Tahoma"/>
                <w:b/>
                <w:w w:val="105"/>
                <w:sz w:val="22"/>
                <w:szCs w:val="22"/>
              </w:rPr>
              <w:t>Sheltered</w:t>
            </w:r>
          </w:p>
          <w:p w14:paraId="4712AA21" w14:textId="77777777" w:rsidR="00CC542E" w:rsidRPr="00016867" w:rsidRDefault="00CC542E" w:rsidP="009F7022">
            <w:pPr>
              <w:pStyle w:val="BodyText"/>
              <w:ind w:left="0"/>
              <w:rPr>
                <w:rFonts w:ascii="Tahoma" w:hAnsi="Tahoma" w:cs="Tahoma"/>
                <w:sz w:val="22"/>
                <w:szCs w:val="22"/>
              </w:rPr>
            </w:pPr>
            <w:r w:rsidRPr="00016867">
              <w:rPr>
                <w:rFonts w:ascii="Tahoma" w:hAnsi="Tahoma" w:cs="Tahoma"/>
                <w:sz w:val="22"/>
                <w:szCs w:val="22"/>
              </w:rPr>
              <w:t>(e.g.</w:t>
            </w:r>
            <w:r w:rsidRPr="00016867">
              <w:rPr>
                <w:rFonts w:ascii="Tahoma" w:hAnsi="Tahoma" w:cs="Tahoma"/>
                <w:spacing w:val="9"/>
                <w:sz w:val="22"/>
                <w:szCs w:val="22"/>
              </w:rPr>
              <w:t xml:space="preserve"> </w:t>
            </w:r>
            <w:r w:rsidRPr="00016867">
              <w:rPr>
                <w:rFonts w:ascii="Tahoma" w:hAnsi="Tahoma" w:cs="Tahoma"/>
                <w:sz w:val="22"/>
                <w:szCs w:val="22"/>
              </w:rPr>
              <w:t>beneath</w:t>
            </w:r>
            <w:r w:rsidRPr="00016867">
              <w:rPr>
                <w:rFonts w:ascii="Tahoma" w:hAnsi="Tahoma" w:cs="Tahoma"/>
                <w:spacing w:val="13"/>
                <w:sz w:val="22"/>
                <w:szCs w:val="22"/>
              </w:rPr>
              <w:t xml:space="preserve"> </w:t>
            </w:r>
            <w:r w:rsidRPr="00016867">
              <w:rPr>
                <w:rFonts w:ascii="Tahoma" w:hAnsi="Tahoma" w:cs="Tahoma"/>
                <w:sz w:val="22"/>
                <w:szCs w:val="22"/>
              </w:rPr>
              <w:t>porch</w:t>
            </w:r>
            <w:r w:rsidRPr="00016867">
              <w:rPr>
                <w:rFonts w:ascii="Tahoma" w:hAnsi="Tahoma" w:cs="Tahoma"/>
                <w:spacing w:val="10"/>
                <w:sz w:val="22"/>
                <w:szCs w:val="22"/>
              </w:rPr>
              <w:t xml:space="preserve"> </w:t>
            </w:r>
            <w:r w:rsidRPr="00016867">
              <w:rPr>
                <w:rFonts w:ascii="Tahoma" w:hAnsi="Tahoma" w:cs="Tahoma"/>
                <w:sz w:val="22"/>
                <w:szCs w:val="22"/>
              </w:rPr>
              <w:t>or</w:t>
            </w:r>
            <w:r w:rsidRPr="00016867">
              <w:rPr>
                <w:rFonts w:ascii="Tahoma" w:hAnsi="Tahoma" w:cs="Tahoma"/>
                <w:spacing w:val="16"/>
                <w:sz w:val="22"/>
                <w:szCs w:val="22"/>
              </w:rPr>
              <w:t xml:space="preserve"> </w:t>
            </w:r>
            <w:r w:rsidRPr="00016867">
              <w:rPr>
                <w:rFonts w:ascii="Tahoma" w:hAnsi="Tahoma" w:cs="Tahoma"/>
                <w:sz w:val="22"/>
                <w:szCs w:val="22"/>
              </w:rPr>
              <w:t>large</w:t>
            </w:r>
            <w:r w:rsidRPr="00016867">
              <w:rPr>
                <w:rFonts w:ascii="Tahoma" w:hAnsi="Tahoma" w:cs="Tahoma"/>
                <w:spacing w:val="10"/>
                <w:sz w:val="22"/>
                <w:szCs w:val="22"/>
              </w:rPr>
              <w:t xml:space="preserve"> </w:t>
            </w:r>
            <w:r w:rsidRPr="00016867">
              <w:rPr>
                <w:rFonts w:ascii="Tahoma" w:hAnsi="Tahoma" w:cs="Tahoma"/>
                <w:sz w:val="22"/>
                <w:szCs w:val="22"/>
              </w:rPr>
              <w:t xml:space="preserve">roof </w:t>
            </w:r>
            <w:r w:rsidRPr="00016867">
              <w:rPr>
                <w:rFonts w:ascii="Tahoma" w:hAnsi="Tahoma" w:cs="Tahoma"/>
                <w:w w:val="95"/>
                <w:sz w:val="22"/>
                <w:szCs w:val="22"/>
              </w:rPr>
              <w:t>overhang)</w:t>
            </w:r>
          </w:p>
        </w:tc>
        <w:tc>
          <w:tcPr>
            <w:tcW w:w="2309" w:type="dxa"/>
            <w:vAlign w:val="center"/>
          </w:tcPr>
          <w:p w14:paraId="321580F1" w14:textId="77777777" w:rsidR="00CC542E" w:rsidRPr="00016867" w:rsidRDefault="00CC542E" w:rsidP="000D65C4">
            <w:pPr>
              <w:pStyle w:val="BodyText"/>
              <w:ind w:left="0"/>
              <w:jc w:val="center"/>
              <w:rPr>
                <w:rFonts w:ascii="Tahoma" w:hAnsi="Tahoma" w:cs="Tahoma"/>
                <w:sz w:val="22"/>
                <w:szCs w:val="22"/>
              </w:rPr>
            </w:pPr>
            <w:r w:rsidRPr="00016867">
              <w:rPr>
                <w:rFonts w:ascii="Tahoma" w:hAnsi="Tahoma" w:cs="Tahoma"/>
                <w:sz w:val="22"/>
                <w:szCs w:val="22"/>
              </w:rPr>
              <w:t>5</w:t>
            </w:r>
            <w:r w:rsidRPr="00016867">
              <w:rPr>
                <w:rFonts w:ascii="Tahoma" w:hAnsi="Tahoma" w:cs="Tahoma"/>
                <w:spacing w:val="-2"/>
                <w:sz w:val="22"/>
                <w:szCs w:val="22"/>
              </w:rPr>
              <w:t xml:space="preserve"> </w:t>
            </w:r>
            <w:r w:rsidRPr="00016867">
              <w:rPr>
                <w:rFonts w:ascii="Tahoma" w:hAnsi="Tahoma" w:cs="Tahoma"/>
                <w:sz w:val="22"/>
                <w:szCs w:val="22"/>
              </w:rPr>
              <w:t>Years</w:t>
            </w:r>
          </w:p>
        </w:tc>
        <w:tc>
          <w:tcPr>
            <w:tcW w:w="2309" w:type="dxa"/>
            <w:vAlign w:val="center"/>
          </w:tcPr>
          <w:p w14:paraId="7E0065EE" w14:textId="77777777" w:rsidR="00CC542E" w:rsidRPr="00016867" w:rsidRDefault="00CC542E" w:rsidP="000D65C4">
            <w:pPr>
              <w:pStyle w:val="BodyText"/>
              <w:ind w:left="0"/>
              <w:jc w:val="center"/>
              <w:rPr>
                <w:rFonts w:ascii="Tahoma" w:hAnsi="Tahoma" w:cs="Tahoma"/>
                <w:sz w:val="22"/>
                <w:szCs w:val="22"/>
              </w:rPr>
            </w:pPr>
            <w:r w:rsidRPr="00016867">
              <w:rPr>
                <w:rFonts w:ascii="Tahoma" w:hAnsi="Tahoma" w:cs="Tahoma"/>
                <w:sz w:val="22"/>
                <w:szCs w:val="22"/>
              </w:rPr>
              <w:t>5</w:t>
            </w:r>
            <w:r w:rsidRPr="00016867">
              <w:rPr>
                <w:rFonts w:ascii="Tahoma" w:hAnsi="Tahoma" w:cs="Tahoma"/>
                <w:spacing w:val="-2"/>
                <w:sz w:val="22"/>
                <w:szCs w:val="22"/>
              </w:rPr>
              <w:t xml:space="preserve"> </w:t>
            </w:r>
            <w:r w:rsidRPr="00016867">
              <w:rPr>
                <w:rFonts w:ascii="Tahoma" w:hAnsi="Tahoma" w:cs="Tahoma"/>
                <w:sz w:val="22"/>
                <w:szCs w:val="22"/>
              </w:rPr>
              <w:t>Years</w:t>
            </w:r>
          </w:p>
        </w:tc>
        <w:tc>
          <w:tcPr>
            <w:tcW w:w="2309" w:type="dxa"/>
            <w:vAlign w:val="center"/>
          </w:tcPr>
          <w:p w14:paraId="70534721" w14:textId="77777777" w:rsidR="00CC542E" w:rsidRPr="00016867" w:rsidRDefault="00CC542E" w:rsidP="000D65C4">
            <w:pPr>
              <w:pStyle w:val="BodyText"/>
              <w:ind w:left="0"/>
              <w:jc w:val="center"/>
              <w:rPr>
                <w:rFonts w:ascii="Tahoma" w:hAnsi="Tahoma" w:cs="Tahoma"/>
                <w:sz w:val="22"/>
                <w:szCs w:val="22"/>
              </w:rPr>
            </w:pPr>
            <w:r w:rsidRPr="00016867">
              <w:rPr>
                <w:rFonts w:ascii="Tahoma" w:hAnsi="Tahoma" w:cs="Tahoma"/>
                <w:w w:val="95"/>
                <w:sz w:val="22"/>
                <w:szCs w:val="22"/>
              </w:rPr>
              <w:t>3 Years</w:t>
            </w:r>
          </w:p>
        </w:tc>
      </w:tr>
      <w:tr w:rsidR="00CC542E" w:rsidRPr="00016867" w14:paraId="45C9D639" w14:textId="77777777" w:rsidTr="001148D3">
        <w:trPr>
          <w:trHeight w:val="856"/>
        </w:trPr>
        <w:tc>
          <w:tcPr>
            <w:tcW w:w="2309" w:type="dxa"/>
          </w:tcPr>
          <w:p w14:paraId="406F9141" w14:textId="77777777" w:rsidR="00CC542E" w:rsidRPr="00016867" w:rsidRDefault="00CC542E" w:rsidP="009F7022">
            <w:pPr>
              <w:pStyle w:val="BodyText"/>
              <w:ind w:left="0"/>
              <w:rPr>
                <w:rFonts w:ascii="Tahoma" w:hAnsi="Tahoma" w:cs="Tahoma"/>
                <w:b/>
                <w:sz w:val="22"/>
                <w:szCs w:val="22"/>
              </w:rPr>
            </w:pPr>
            <w:r w:rsidRPr="00016867">
              <w:rPr>
                <w:rFonts w:ascii="Tahoma" w:hAnsi="Tahoma" w:cs="Tahoma"/>
                <w:b/>
                <w:sz w:val="22"/>
                <w:szCs w:val="22"/>
              </w:rPr>
              <w:t xml:space="preserve">Partly </w:t>
            </w:r>
            <w:r w:rsidRPr="00016867">
              <w:rPr>
                <w:rFonts w:ascii="Tahoma" w:hAnsi="Tahoma" w:cs="Tahoma"/>
                <w:b/>
                <w:spacing w:val="-26"/>
                <w:sz w:val="22"/>
                <w:szCs w:val="22"/>
              </w:rPr>
              <w:t xml:space="preserve"> </w:t>
            </w:r>
            <w:r w:rsidRPr="00016867">
              <w:rPr>
                <w:rFonts w:ascii="Tahoma" w:hAnsi="Tahoma" w:cs="Tahoma"/>
                <w:b/>
                <w:sz w:val="22"/>
                <w:szCs w:val="22"/>
              </w:rPr>
              <w:t>Sheltered</w:t>
            </w:r>
          </w:p>
          <w:p w14:paraId="13244820" w14:textId="77777777" w:rsidR="00CC542E" w:rsidRPr="00016867" w:rsidRDefault="00CC542E" w:rsidP="00016867">
            <w:pPr>
              <w:pStyle w:val="BodyText"/>
              <w:ind w:left="0"/>
              <w:rPr>
                <w:rFonts w:ascii="Tahoma" w:hAnsi="Tahoma" w:cs="Tahoma"/>
                <w:sz w:val="22"/>
                <w:szCs w:val="22"/>
              </w:rPr>
            </w:pPr>
            <w:r w:rsidRPr="00016867">
              <w:rPr>
                <w:rFonts w:ascii="Tahoma" w:hAnsi="Tahoma" w:cs="Tahoma"/>
                <w:w w:val="105"/>
                <w:sz w:val="22"/>
                <w:szCs w:val="22"/>
              </w:rPr>
              <w:t>(e.g.</w:t>
            </w:r>
            <w:r w:rsidRPr="00016867">
              <w:rPr>
                <w:rFonts w:ascii="Tahoma" w:hAnsi="Tahoma" w:cs="Tahoma"/>
                <w:spacing w:val="-14"/>
                <w:w w:val="105"/>
                <w:sz w:val="22"/>
                <w:szCs w:val="22"/>
              </w:rPr>
              <w:t xml:space="preserve"> </w:t>
            </w:r>
            <w:r w:rsidRPr="00016867">
              <w:rPr>
                <w:rFonts w:ascii="Tahoma" w:hAnsi="Tahoma" w:cs="Tahoma"/>
                <w:w w:val="105"/>
                <w:sz w:val="22"/>
                <w:szCs w:val="22"/>
              </w:rPr>
              <w:t>window built</w:t>
            </w:r>
            <w:r w:rsidRPr="00016867">
              <w:rPr>
                <w:rFonts w:ascii="Tahoma" w:hAnsi="Tahoma" w:cs="Tahoma"/>
                <w:spacing w:val="-9"/>
                <w:w w:val="105"/>
                <w:sz w:val="22"/>
                <w:szCs w:val="22"/>
              </w:rPr>
              <w:t xml:space="preserve"> </w:t>
            </w:r>
            <w:r w:rsidRPr="00016867">
              <w:rPr>
                <w:rFonts w:ascii="Tahoma" w:hAnsi="Tahoma" w:cs="Tahoma"/>
                <w:w w:val="105"/>
                <w:sz w:val="22"/>
                <w:szCs w:val="22"/>
              </w:rPr>
              <w:t>back</w:t>
            </w:r>
            <w:r w:rsidRPr="00016867">
              <w:rPr>
                <w:rFonts w:ascii="Tahoma" w:hAnsi="Tahoma" w:cs="Tahoma"/>
                <w:spacing w:val="-7"/>
                <w:w w:val="105"/>
                <w:sz w:val="22"/>
                <w:szCs w:val="22"/>
              </w:rPr>
              <w:t xml:space="preserve"> </w:t>
            </w:r>
            <w:r w:rsidRPr="00016867">
              <w:rPr>
                <w:rFonts w:ascii="Tahoma" w:hAnsi="Tahoma" w:cs="Tahoma"/>
                <w:w w:val="105"/>
                <w:sz w:val="22"/>
                <w:szCs w:val="22"/>
              </w:rPr>
              <w:t>in</w:t>
            </w:r>
            <w:r w:rsidRPr="00016867">
              <w:rPr>
                <w:rFonts w:ascii="Tahoma" w:hAnsi="Tahoma" w:cs="Tahoma"/>
                <w:spacing w:val="-12"/>
                <w:w w:val="105"/>
                <w:sz w:val="22"/>
                <w:szCs w:val="22"/>
              </w:rPr>
              <w:t xml:space="preserve"> </w:t>
            </w:r>
            <w:r w:rsidRPr="00016867">
              <w:rPr>
                <w:rFonts w:ascii="Tahoma" w:hAnsi="Tahoma" w:cs="Tahoma"/>
                <w:w w:val="105"/>
                <w:sz w:val="22"/>
                <w:szCs w:val="22"/>
              </w:rPr>
              <w:t>reveal)</w:t>
            </w:r>
          </w:p>
        </w:tc>
        <w:tc>
          <w:tcPr>
            <w:tcW w:w="2309" w:type="dxa"/>
            <w:vAlign w:val="center"/>
          </w:tcPr>
          <w:p w14:paraId="71EFC179" w14:textId="77777777" w:rsidR="00CC542E" w:rsidRPr="00016867" w:rsidRDefault="00CC542E" w:rsidP="000D65C4">
            <w:pPr>
              <w:pStyle w:val="BodyText"/>
              <w:ind w:left="0"/>
              <w:jc w:val="center"/>
              <w:rPr>
                <w:rFonts w:ascii="Tahoma" w:hAnsi="Tahoma" w:cs="Tahoma"/>
                <w:sz w:val="22"/>
                <w:szCs w:val="22"/>
              </w:rPr>
            </w:pPr>
            <w:r w:rsidRPr="00016867">
              <w:rPr>
                <w:rFonts w:ascii="Tahoma" w:hAnsi="Tahoma" w:cs="Tahoma"/>
                <w:w w:val="95"/>
                <w:sz w:val="22"/>
                <w:szCs w:val="22"/>
              </w:rPr>
              <w:t>5</w:t>
            </w:r>
            <w:r w:rsidRPr="00016867">
              <w:rPr>
                <w:rFonts w:ascii="Tahoma" w:hAnsi="Tahoma" w:cs="Tahoma"/>
                <w:spacing w:val="-7"/>
                <w:w w:val="95"/>
                <w:sz w:val="22"/>
                <w:szCs w:val="22"/>
              </w:rPr>
              <w:t xml:space="preserve"> </w:t>
            </w:r>
            <w:r w:rsidRPr="00016867">
              <w:rPr>
                <w:rFonts w:ascii="Tahoma" w:hAnsi="Tahoma" w:cs="Tahoma"/>
                <w:w w:val="95"/>
                <w:sz w:val="22"/>
                <w:szCs w:val="22"/>
              </w:rPr>
              <w:t>Years</w:t>
            </w:r>
          </w:p>
        </w:tc>
        <w:tc>
          <w:tcPr>
            <w:tcW w:w="2309" w:type="dxa"/>
            <w:vAlign w:val="center"/>
          </w:tcPr>
          <w:p w14:paraId="15DE3499" w14:textId="77777777" w:rsidR="00CC542E" w:rsidRPr="00016867" w:rsidRDefault="00CC542E" w:rsidP="000D65C4">
            <w:pPr>
              <w:pStyle w:val="BodyText"/>
              <w:ind w:left="0"/>
              <w:jc w:val="center"/>
              <w:rPr>
                <w:rFonts w:ascii="Tahoma" w:hAnsi="Tahoma" w:cs="Tahoma"/>
                <w:sz w:val="22"/>
                <w:szCs w:val="22"/>
              </w:rPr>
            </w:pPr>
            <w:r w:rsidRPr="00016867">
              <w:rPr>
                <w:rFonts w:ascii="Tahoma" w:hAnsi="Tahoma" w:cs="Tahoma"/>
                <w:w w:val="95"/>
                <w:sz w:val="22"/>
                <w:szCs w:val="22"/>
              </w:rPr>
              <w:t>3</w:t>
            </w:r>
            <w:r w:rsidRPr="00016867">
              <w:rPr>
                <w:rFonts w:ascii="Tahoma" w:hAnsi="Tahoma" w:cs="Tahoma"/>
                <w:spacing w:val="-6"/>
                <w:w w:val="95"/>
                <w:sz w:val="22"/>
                <w:szCs w:val="22"/>
              </w:rPr>
              <w:t xml:space="preserve"> </w:t>
            </w:r>
            <w:r w:rsidRPr="00016867">
              <w:rPr>
                <w:rFonts w:ascii="Tahoma" w:hAnsi="Tahoma" w:cs="Tahoma"/>
                <w:w w:val="95"/>
                <w:sz w:val="22"/>
                <w:szCs w:val="22"/>
              </w:rPr>
              <w:t>Years</w:t>
            </w:r>
          </w:p>
        </w:tc>
        <w:tc>
          <w:tcPr>
            <w:tcW w:w="2309" w:type="dxa"/>
            <w:vAlign w:val="center"/>
          </w:tcPr>
          <w:p w14:paraId="08948BF4" w14:textId="77777777" w:rsidR="00CC542E" w:rsidRPr="00016867" w:rsidRDefault="00CC542E" w:rsidP="000D65C4">
            <w:pPr>
              <w:pStyle w:val="BodyText"/>
              <w:ind w:left="0"/>
              <w:jc w:val="center"/>
              <w:rPr>
                <w:rFonts w:ascii="Tahoma" w:hAnsi="Tahoma" w:cs="Tahoma"/>
                <w:sz w:val="22"/>
                <w:szCs w:val="22"/>
              </w:rPr>
            </w:pPr>
            <w:r w:rsidRPr="00016867">
              <w:rPr>
                <w:rFonts w:ascii="Tahoma" w:hAnsi="Tahoma" w:cs="Tahoma"/>
                <w:sz w:val="22"/>
                <w:szCs w:val="22"/>
              </w:rPr>
              <w:t>2</w:t>
            </w:r>
            <w:r w:rsidRPr="00016867">
              <w:rPr>
                <w:rFonts w:ascii="Tahoma" w:hAnsi="Tahoma" w:cs="Tahoma"/>
                <w:spacing w:val="-11"/>
                <w:sz w:val="22"/>
                <w:szCs w:val="22"/>
              </w:rPr>
              <w:t xml:space="preserve"> </w:t>
            </w:r>
            <w:r w:rsidRPr="00016867">
              <w:rPr>
                <w:rFonts w:ascii="Tahoma" w:hAnsi="Tahoma" w:cs="Tahoma"/>
                <w:sz w:val="22"/>
                <w:szCs w:val="22"/>
              </w:rPr>
              <w:t>Years*</w:t>
            </w:r>
          </w:p>
        </w:tc>
      </w:tr>
      <w:tr w:rsidR="00CC542E" w:rsidRPr="00016867" w14:paraId="4B50DD90" w14:textId="77777777" w:rsidTr="001148D3">
        <w:trPr>
          <w:trHeight w:val="805"/>
        </w:trPr>
        <w:tc>
          <w:tcPr>
            <w:tcW w:w="2309" w:type="dxa"/>
          </w:tcPr>
          <w:p w14:paraId="6B2C2697" w14:textId="77777777" w:rsidR="00CC542E" w:rsidRPr="00016867" w:rsidRDefault="00CC542E" w:rsidP="009F7022">
            <w:pPr>
              <w:pStyle w:val="BodyText"/>
              <w:ind w:left="0"/>
              <w:rPr>
                <w:rFonts w:ascii="Tahoma" w:hAnsi="Tahoma" w:cs="Tahoma"/>
                <w:b/>
                <w:sz w:val="22"/>
                <w:szCs w:val="22"/>
              </w:rPr>
            </w:pPr>
            <w:r w:rsidRPr="00016867">
              <w:rPr>
                <w:rFonts w:ascii="Tahoma" w:hAnsi="Tahoma" w:cs="Tahoma"/>
                <w:b/>
                <w:w w:val="105"/>
                <w:sz w:val="22"/>
                <w:szCs w:val="22"/>
              </w:rPr>
              <w:t>Unsheltered</w:t>
            </w:r>
          </w:p>
          <w:p w14:paraId="17D15F8D" w14:textId="77777777" w:rsidR="00CC542E" w:rsidRPr="00016867" w:rsidRDefault="00CC542E" w:rsidP="009F7022">
            <w:pPr>
              <w:pStyle w:val="BodyText"/>
              <w:ind w:left="0"/>
              <w:rPr>
                <w:rFonts w:ascii="Tahoma" w:hAnsi="Tahoma" w:cs="Tahoma"/>
                <w:sz w:val="22"/>
                <w:szCs w:val="22"/>
              </w:rPr>
            </w:pPr>
            <w:r w:rsidRPr="00016867">
              <w:rPr>
                <w:rFonts w:ascii="Tahoma" w:hAnsi="Tahoma" w:cs="Tahoma"/>
                <w:sz w:val="22"/>
                <w:szCs w:val="22"/>
              </w:rPr>
              <w:t>(e.g.</w:t>
            </w:r>
            <w:r w:rsidRPr="00016867">
              <w:rPr>
                <w:rFonts w:ascii="Tahoma" w:hAnsi="Tahoma" w:cs="Tahoma"/>
                <w:spacing w:val="2"/>
                <w:sz w:val="22"/>
                <w:szCs w:val="22"/>
              </w:rPr>
              <w:t xml:space="preserve"> </w:t>
            </w:r>
            <w:r w:rsidRPr="00016867">
              <w:rPr>
                <w:rFonts w:ascii="Tahoma" w:hAnsi="Tahoma" w:cs="Tahoma"/>
                <w:sz w:val="22"/>
                <w:szCs w:val="22"/>
              </w:rPr>
              <w:t>face</w:t>
            </w:r>
            <w:r w:rsidRPr="00016867">
              <w:rPr>
                <w:rFonts w:ascii="Tahoma" w:hAnsi="Tahoma" w:cs="Tahoma"/>
                <w:spacing w:val="16"/>
                <w:sz w:val="22"/>
                <w:szCs w:val="22"/>
              </w:rPr>
              <w:t xml:space="preserve"> </w:t>
            </w:r>
            <w:r w:rsidRPr="00016867">
              <w:rPr>
                <w:rFonts w:ascii="Tahoma" w:hAnsi="Tahoma" w:cs="Tahoma"/>
                <w:sz w:val="22"/>
                <w:szCs w:val="22"/>
              </w:rPr>
              <w:t>of</w:t>
            </w:r>
            <w:r w:rsidRPr="00016867">
              <w:rPr>
                <w:rFonts w:ascii="Tahoma" w:hAnsi="Tahoma" w:cs="Tahoma"/>
                <w:spacing w:val="15"/>
                <w:sz w:val="22"/>
                <w:szCs w:val="22"/>
              </w:rPr>
              <w:t xml:space="preserve"> </w:t>
            </w:r>
            <w:r w:rsidRPr="00016867">
              <w:rPr>
                <w:rFonts w:ascii="Tahoma" w:hAnsi="Tahoma" w:cs="Tahoma"/>
                <w:sz w:val="22"/>
                <w:szCs w:val="22"/>
              </w:rPr>
              <w:t>building)</w:t>
            </w:r>
          </w:p>
        </w:tc>
        <w:tc>
          <w:tcPr>
            <w:tcW w:w="2309" w:type="dxa"/>
            <w:vAlign w:val="center"/>
          </w:tcPr>
          <w:p w14:paraId="564B5EE4" w14:textId="77777777" w:rsidR="00CC542E" w:rsidRPr="00016867" w:rsidRDefault="00CC542E" w:rsidP="009F7022">
            <w:pPr>
              <w:pStyle w:val="BodyText"/>
              <w:ind w:left="0"/>
              <w:jc w:val="center"/>
              <w:rPr>
                <w:rFonts w:ascii="Tahoma" w:hAnsi="Tahoma" w:cs="Tahoma"/>
                <w:sz w:val="22"/>
                <w:szCs w:val="22"/>
              </w:rPr>
            </w:pPr>
            <w:r w:rsidRPr="00016867">
              <w:rPr>
                <w:rFonts w:ascii="Tahoma" w:hAnsi="Tahoma" w:cs="Tahoma"/>
                <w:w w:val="105"/>
                <w:sz w:val="22"/>
                <w:szCs w:val="22"/>
              </w:rPr>
              <w:t>3</w:t>
            </w:r>
            <w:r w:rsidRPr="00016867">
              <w:rPr>
                <w:rFonts w:ascii="Tahoma" w:hAnsi="Tahoma" w:cs="Tahoma"/>
                <w:spacing w:val="-27"/>
                <w:w w:val="105"/>
                <w:sz w:val="22"/>
                <w:szCs w:val="22"/>
              </w:rPr>
              <w:t xml:space="preserve"> </w:t>
            </w:r>
            <w:r w:rsidRPr="00016867">
              <w:rPr>
                <w:rFonts w:ascii="Tahoma" w:hAnsi="Tahoma" w:cs="Tahoma"/>
                <w:w w:val="105"/>
                <w:sz w:val="22"/>
                <w:szCs w:val="22"/>
              </w:rPr>
              <w:t>Years</w:t>
            </w:r>
          </w:p>
        </w:tc>
        <w:tc>
          <w:tcPr>
            <w:tcW w:w="2309" w:type="dxa"/>
            <w:vAlign w:val="center"/>
          </w:tcPr>
          <w:p w14:paraId="24843349" w14:textId="77777777" w:rsidR="00CC542E" w:rsidRPr="00016867" w:rsidRDefault="00CC542E" w:rsidP="009F7022">
            <w:pPr>
              <w:pStyle w:val="BodyText"/>
              <w:ind w:left="0"/>
              <w:jc w:val="center"/>
              <w:rPr>
                <w:rFonts w:ascii="Tahoma" w:hAnsi="Tahoma" w:cs="Tahoma"/>
                <w:sz w:val="22"/>
                <w:szCs w:val="22"/>
              </w:rPr>
            </w:pPr>
            <w:r w:rsidRPr="00016867">
              <w:rPr>
                <w:rFonts w:ascii="Tahoma" w:hAnsi="Tahoma" w:cs="Tahoma"/>
                <w:w w:val="105"/>
                <w:sz w:val="22"/>
                <w:szCs w:val="22"/>
              </w:rPr>
              <w:t>3</w:t>
            </w:r>
            <w:r w:rsidRPr="00016867">
              <w:rPr>
                <w:rFonts w:ascii="Tahoma" w:hAnsi="Tahoma" w:cs="Tahoma"/>
                <w:spacing w:val="-27"/>
                <w:w w:val="105"/>
                <w:sz w:val="22"/>
                <w:szCs w:val="22"/>
              </w:rPr>
              <w:t xml:space="preserve"> </w:t>
            </w:r>
            <w:r w:rsidRPr="00016867">
              <w:rPr>
                <w:rFonts w:ascii="Tahoma" w:hAnsi="Tahoma" w:cs="Tahoma"/>
                <w:w w:val="105"/>
                <w:sz w:val="22"/>
                <w:szCs w:val="22"/>
              </w:rPr>
              <w:t>Years</w:t>
            </w:r>
          </w:p>
        </w:tc>
        <w:tc>
          <w:tcPr>
            <w:tcW w:w="2309" w:type="dxa"/>
            <w:vAlign w:val="center"/>
          </w:tcPr>
          <w:p w14:paraId="7EB044EB" w14:textId="77777777" w:rsidR="00CC542E" w:rsidRPr="00016867" w:rsidRDefault="00CC542E" w:rsidP="009F7022">
            <w:pPr>
              <w:pStyle w:val="BodyText"/>
              <w:ind w:left="0"/>
              <w:jc w:val="center"/>
              <w:rPr>
                <w:rFonts w:ascii="Tahoma" w:hAnsi="Tahoma" w:cs="Tahoma"/>
                <w:sz w:val="22"/>
                <w:szCs w:val="22"/>
              </w:rPr>
            </w:pPr>
            <w:r w:rsidRPr="00016867">
              <w:rPr>
                <w:rFonts w:ascii="Tahoma" w:hAnsi="Tahoma" w:cs="Tahoma"/>
                <w:sz w:val="22"/>
                <w:szCs w:val="22"/>
              </w:rPr>
              <w:t>2</w:t>
            </w:r>
            <w:r w:rsidRPr="00016867">
              <w:rPr>
                <w:rFonts w:ascii="Tahoma" w:hAnsi="Tahoma" w:cs="Tahoma"/>
                <w:spacing w:val="-6"/>
                <w:sz w:val="22"/>
                <w:szCs w:val="22"/>
              </w:rPr>
              <w:t xml:space="preserve"> </w:t>
            </w:r>
            <w:r w:rsidRPr="00016867">
              <w:rPr>
                <w:rFonts w:ascii="Tahoma" w:hAnsi="Tahoma" w:cs="Tahoma"/>
                <w:sz w:val="22"/>
                <w:szCs w:val="22"/>
              </w:rPr>
              <w:t>Years*</w:t>
            </w:r>
          </w:p>
        </w:tc>
      </w:tr>
    </w:tbl>
    <w:p w14:paraId="7850B041" w14:textId="77777777" w:rsidR="00CC542E" w:rsidRPr="00016867" w:rsidRDefault="00CC542E" w:rsidP="008B0A7D">
      <w:pPr>
        <w:autoSpaceDE w:val="0"/>
        <w:autoSpaceDN w:val="0"/>
        <w:adjustRightInd w:val="0"/>
        <w:spacing w:after="0" w:line="240" w:lineRule="auto"/>
        <w:rPr>
          <w:rFonts w:ascii="Tahoma" w:eastAsia="Calibri" w:hAnsi="Tahoma" w:cs="Tahoma"/>
          <w:color w:val="272627"/>
          <w:lang w:eastAsia="en-GB"/>
        </w:rPr>
      </w:pPr>
    </w:p>
    <w:p w14:paraId="4A86B0BD" w14:textId="77777777" w:rsidR="00CC542E" w:rsidRPr="00016867" w:rsidRDefault="00CC542E" w:rsidP="008B0A7D">
      <w:pPr>
        <w:autoSpaceDE w:val="0"/>
        <w:autoSpaceDN w:val="0"/>
        <w:adjustRightInd w:val="0"/>
        <w:spacing w:after="0" w:line="240" w:lineRule="auto"/>
        <w:rPr>
          <w:rFonts w:ascii="Tahoma" w:eastAsia="Calibri" w:hAnsi="Tahoma" w:cs="Tahoma"/>
          <w:color w:val="272627"/>
          <w:lang w:eastAsia="en-GB"/>
        </w:rPr>
      </w:pPr>
    </w:p>
    <w:p w14:paraId="2C3717B5" w14:textId="77777777" w:rsidR="008B0A7D" w:rsidRPr="00016867" w:rsidRDefault="008B0A7D" w:rsidP="008B0A7D">
      <w:pPr>
        <w:autoSpaceDE w:val="0"/>
        <w:autoSpaceDN w:val="0"/>
        <w:adjustRightInd w:val="0"/>
        <w:spacing w:after="0" w:line="240" w:lineRule="auto"/>
        <w:rPr>
          <w:rFonts w:ascii="Tahoma" w:eastAsia="Calibri" w:hAnsi="Tahoma" w:cs="Tahoma"/>
          <w:color w:val="272627"/>
          <w:lang w:eastAsia="en-GB"/>
        </w:rPr>
      </w:pPr>
    </w:p>
    <w:p w14:paraId="58953473" w14:textId="77777777" w:rsidR="00CC542E" w:rsidRPr="00016867" w:rsidRDefault="00CC542E" w:rsidP="008B0A7D">
      <w:pPr>
        <w:autoSpaceDE w:val="0"/>
        <w:autoSpaceDN w:val="0"/>
        <w:adjustRightInd w:val="0"/>
        <w:spacing w:after="0" w:line="240" w:lineRule="auto"/>
        <w:rPr>
          <w:rFonts w:ascii="Tahoma" w:eastAsia="Calibri" w:hAnsi="Tahoma" w:cs="Tahoma"/>
          <w:color w:val="272627"/>
          <w:lang w:eastAsia="en-GB"/>
        </w:rPr>
      </w:pPr>
    </w:p>
    <w:p w14:paraId="6F09F45E" w14:textId="77777777" w:rsidR="00CC542E" w:rsidRPr="00016867" w:rsidRDefault="00CC542E" w:rsidP="008B0A7D">
      <w:pPr>
        <w:autoSpaceDE w:val="0"/>
        <w:autoSpaceDN w:val="0"/>
        <w:adjustRightInd w:val="0"/>
        <w:spacing w:after="0" w:line="240" w:lineRule="auto"/>
        <w:rPr>
          <w:rFonts w:ascii="Tahoma" w:eastAsia="Calibri" w:hAnsi="Tahoma" w:cs="Tahoma"/>
          <w:color w:val="272627"/>
          <w:lang w:eastAsia="en-GB"/>
        </w:rPr>
      </w:pPr>
    </w:p>
    <w:p w14:paraId="6BF0BD1F" w14:textId="77777777" w:rsidR="00CC542E" w:rsidRPr="00016867" w:rsidRDefault="00CC542E" w:rsidP="008B0A7D">
      <w:pPr>
        <w:autoSpaceDE w:val="0"/>
        <w:autoSpaceDN w:val="0"/>
        <w:adjustRightInd w:val="0"/>
        <w:spacing w:after="0" w:line="240" w:lineRule="auto"/>
        <w:rPr>
          <w:rFonts w:ascii="Tahoma" w:eastAsia="Calibri" w:hAnsi="Tahoma" w:cs="Tahoma"/>
          <w:color w:val="272627"/>
          <w:lang w:eastAsia="en-GB"/>
        </w:rPr>
      </w:pPr>
    </w:p>
    <w:p w14:paraId="0D943B96" w14:textId="77777777" w:rsidR="00CC542E" w:rsidRPr="00016867" w:rsidRDefault="00CC542E" w:rsidP="008B0A7D">
      <w:pPr>
        <w:autoSpaceDE w:val="0"/>
        <w:autoSpaceDN w:val="0"/>
        <w:adjustRightInd w:val="0"/>
        <w:spacing w:after="0" w:line="240" w:lineRule="auto"/>
        <w:rPr>
          <w:rFonts w:ascii="Tahoma" w:eastAsia="Calibri" w:hAnsi="Tahoma" w:cs="Tahoma"/>
          <w:color w:val="272627"/>
          <w:lang w:eastAsia="en-GB"/>
        </w:rPr>
      </w:pPr>
    </w:p>
    <w:p w14:paraId="0ABE9D92" w14:textId="77777777" w:rsidR="00CC542E" w:rsidRPr="00016867" w:rsidRDefault="00CC542E" w:rsidP="008B0A7D">
      <w:pPr>
        <w:autoSpaceDE w:val="0"/>
        <w:autoSpaceDN w:val="0"/>
        <w:adjustRightInd w:val="0"/>
        <w:spacing w:after="0" w:line="240" w:lineRule="auto"/>
        <w:rPr>
          <w:rFonts w:ascii="Tahoma" w:eastAsia="Calibri" w:hAnsi="Tahoma" w:cs="Tahoma"/>
          <w:color w:val="272627"/>
          <w:lang w:eastAsia="en-GB"/>
        </w:rPr>
      </w:pPr>
    </w:p>
    <w:p w14:paraId="4DAFA6BB" w14:textId="77777777" w:rsidR="00CC542E" w:rsidRPr="00016867" w:rsidRDefault="00CC542E" w:rsidP="008B0A7D">
      <w:pPr>
        <w:autoSpaceDE w:val="0"/>
        <w:autoSpaceDN w:val="0"/>
        <w:adjustRightInd w:val="0"/>
        <w:spacing w:after="0" w:line="240" w:lineRule="auto"/>
        <w:rPr>
          <w:rFonts w:ascii="Tahoma" w:eastAsia="Calibri" w:hAnsi="Tahoma" w:cs="Tahoma"/>
          <w:color w:val="272627"/>
          <w:lang w:eastAsia="en-GB"/>
        </w:rPr>
      </w:pPr>
    </w:p>
    <w:p w14:paraId="669C32B7" w14:textId="77777777" w:rsidR="00CC542E" w:rsidRPr="00016867" w:rsidRDefault="00CC542E" w:rsidP="008B0A7D">
      <w:pPr>
        <w:autoSpaceDE w:val="0"/>
        <w:autoSpaceDN w:val="0"/>
        <w:adjustRightInd w:val="0"/>
        <w:spacing w:after="0" w:line="240" w:lineRule="auto"/>
        <w:rPr>
          <w:rFonts w:ascii="Tahoma" w:eastAsia="Calibri" w:hAnsi="Tahoma" w:cs="Tahoma"/>
          <w:color w:val="272627"/>
          <w:lang w:eastAsia="en-GB"/>
        </w:rPr>
      </w:pPr>
    </w:p>
    <w:p w14:paraId="11528E12" w14:textId="77777777" w:rsidR="00CC542E" w:rsidRPr="00016867" w:rsidRDefault="00CC542E" w:rsidP="008B0A7D">
      <w:pPr>
        <w:autoSpaceDE w:val="0"/>
        <w:autoSpaceDN w:val="0"/>
        <w:adjustRightInd w:val="0"/>
        <w:spacing w:after="0" w:line="240" w:lineRule="auto"/>
        <w:rPr>
          <w:rFonts w:ascii="Tahoma" w:eastAsia="Calibri" w:hAnsi="Tahoma" w:cs="Tahoma"/>
          <w:color w:val="272627"/>
          <w:lang w:eastAsia="en-GB"/>
        </w:rPr>
      </w:pPr>
    </w:p>
    <w:p w14:paraId="2720F81F" w14:textId="77777777" w:rsidR="00CC542E" w:rsidRPr="00016867" w:rsidRDefault="00CC542E" w:rsidP="008B0A7D">
      <w:pPr>
        <w:autoSpaceDE w:val="0"/>
        <w:autoSpaceDN w:val="0"/>
        <w:adjustRightInd w:val="0"/>
        <w:spacing w:after="0" w:line="240" w:lineRule="auto"/>
        <w:rPr>
          <w:rFonts w:ascii="Tahoma" w:eastAsia="Calibri" w:hAnsi="Tahoma" w:cs="Tahoma"/>
          <w:color w:val="272627"/>
          <w:lang w:eastAsia="en-GB"/>
        </w:rPr>
      </w:pPr>
    </w:p>
    <w:p w14:paraId="36DB7DDA" w14:textId="77777777" w:rsidR="00CC542E" w:rsidRPr="00016867" w:rsidRDefault="00CC542E" w:rsidP="008B0A7D">
      <w:pPr>
        <w:autoSpaceDE w:val="0"/>
        <w:autoSpaceDN w:val="0"/>
        <w:adjustRightInd w:val="0"/>
        <w:spacing w:after="0" w:line="240" w:lineRule="auto"/>
        <w:rPr>
          <w:rFonts w:ascii="Tahoma" w:eastAsia="Calibri" w:hAnsi="Tahoma" w:cs="Tahoma"/>
          <w:color w:val="272627"/>
          <w:lang w:eastAsia="en-GB"/>
        </w:rPr>
      </w:pPr>
    </w:p>
    <w:p w14:paraId="1D77DDB4" w14:textId="77777777" w:rsidR="00CC542E" w:rsidRPr="00016867" w:rsidRDefault="00CC542E" w:rsidP="008B0A7D">
      <w:pPr>
        <w:autoSpaceDE w:val="0"/>
        <w:autoSpaceDN w:val="0"/>
        <w:adjustRightInd w:val="0"/>
        <w:spacing w:after="0" w:line="240" w:lineRule="auto"/>
        <w:rPr>
          <w:rFonts w:ascii="Tahoma" w:eastAsia="Calibri" w:hAnsi="Tahoma" w:cs="Tahoma"/>
          <w:color w:val="272627"/>
          <w:lang w:eastAsia="en-GB"/>
        </w:rPr>
      </w:pPr>
    </w:p>
    <w:p w14:paraId="1A80FD23" w14:textId="77777777" w:rsidR="00CC542E" w:rsidRPr="00016867" w:rsidRDefault="00CC542E" w:rsidP="008B0A7D">
      <w:pPr>
        <w:autoSpaceDE w:val="0"/>
        <w:autoSpaceDN w:val="0"/>
        <w:adjustRightInd w:val="0"/>
        <w:spacing w:after="0" w:line="240" w:lineRule="auto"/>
        <w:rPr>
          <w:rFonts w:ascii="Tahoma" w:eastAsia="Calibri" w:hAnsi="Tahoma" w:cs="Tahoma"/>
          <w:color w:val="272627"/>
          <w:lang w:eastAsia="en-GB"/>
        </w:rPr>
      </w:pPr>
    </w:p>
    <w:p w14:paraId="617BEAC6" w14:textId="77777777" w:rsidR="00CC542E" w:rsidRPr="00016867" w:rsidRDefault="00CC542E" w:rsidP="008B0A7D">
      <w:pPr>
        <w:autoSpaceDE w:val="0"/>
        <w:autoSpaceDN w:val="0"/>
        <w:adjustRightInd w:val="0"/>
        <w:spacing w:after="0" w:line="240" w:lineRule="auto"/>
        <w:rPr>
          <w:rFonts w:ascii="Tahoma" w:eastAsia="Calibri" w:hAnsi="Tahoma" w:cs="Tahoma"/>
          <w:color w:val="272627"/>
          <w:lang w:eastAsia="en-GB"/>
        </w:rPr>
      </w:pPr>
    </w:p>
    <w:p w14:paraId="69EA9D92" w14:textId="77777777" w:rsidR="001148D3" w:rsidRDefault="001148D3" w:rsidP="001148D3">
      <w:pPr>
        <w:pStyle w:val="BodyText"/>
        <w:ind w:left="0"/>
        <w:rPr>
          <w:rFonts w:ascii="Tahoma" w:hAnsi="Tahoma" w:cs="Tahoma"/>
          <w:sz w:val="22"/>
          <w:szCs w:val="22"/>
        </w:rPr>
      </w:pPr>
    </w:p>
    <w:p w14:paraId="68ABDC9A" w14:textId="77777777" w:rsidR="00CC542E" w:rsidRPr="00016867" w:rsidRDefault="00CC542E" w:rsidP="00CC542E">
      <w:pPr>
        <w:pStyle w:val="BodyText"/>
        <w:rPr>
          <w:rFonts w:ascii="Tahoma" w:hAnsi="Tahoma" w:cs="Tahoma"/>
          <w:sz w:val="22"/>
          <w:szCs w:val="22"/>
        </w:rPr>
      </w:pPr>
      <w:r w:rsidRPr="00016867">
        <w:rPr>
          <w:rFonts w:ascii="Tahoma" w:hAnsi="Tahoma" w:cs="Tahoma"/>
          <w:sz w:val="22"/>
          <w:szCs w:val="22"/>
        </w:rPr>
        <w:t>*</w:t>
      </w:r>
      <w:r w:rsidR="00983E87">
        <w:rPr>
          <w:rFonts w:ascii="Tahoma" w:hAnsi="Tahoma" w:cs="Tahoma"/>
          <w:sz w:val="22"/>
          <w:szCs w:val="22"/>
        </w:rPr>
        <w:t xml:space="preserve"> </w:t>
      </w:r>
      <w:r w:rsidRPr="00016867">
        <w:rPr>
          <w:rFonts w:ascii="Tahoma" w:hAnsi="Tahoma" w:cs="Tahoma"/>
          <w:sz w:val="22"/>
          <w:szCs w:val="22"/>
        </w:rPr>
        <w:t>Only dark stains are allowed</w:t>
      </w:r>
      <w:r w:rsidR="00B75220">
        <w:rPr>
          <w:rFonts w:ascii="Tahoma" w:hAnsi="Tahoma" w:cs="Tahoma"/>
          <w:sz w:val="22"/>
          <w:szCs w:val="22"/>
        </w:rPr>
        <w:t>.</w:t>
      </w:r>
    </w:p>
    <w:p w14:paraId="243AF5BC" w14:textId="77777777" w:rsidR="00CC542E" w:rsidRDefault="00CC542E" w:rsidP="00CC542E">
      <w:pPr>
        <w:pStyle w:val="BodyText"/>
        <w:rPr>
          <w:rFonts w:ascii="Tahoma" w:hAnsi="Tahoma" w:cs="Tahoma"/>
          <w:sz w:val="22"/>
          <w:szCs w:val="22"/>
        </w:rPr>
      </w:pPr>
    </w:p>
    <w:p w14:paraId="04F1F575" w14:textId="77777777" w:rsidR="00CC542E" w:rsidRDefault="00CC542E" w:rsidP="00CC542E">
      <w:pPr>
        <w:pStyle w:val="BodyText"/>
        <w:rPr>
          <w:rFonts w:ascii="Tahoma" w:hAnsi="Tahoma" w:cs="Tahoma"/>
          <w:sz w:val="22"/>
          <w:szCs w:val="22"/>
        </w:rPr>
      </w:pPr>
    </w:p>
    <w:sectPr w:rsidR="00CC542E" w:rsidSect="00CC542E">
      <w:headerReference w:type="default" r:id="rId14"/>
      <w:footerReference w:type="default" r:id="rId15"/>
      <w:pgSz w:w="11564" w:h="16500"/>
      <w:pgMar w:top="1000" w:right="440" w:bottom="280" w:left="500" w:header="720" w:footer="720" w:gutter="0"/>
      <w:cols w:space="95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03DF1" w14:textId="77777777" w:rsidR="00D5749F" w:rsidRDefault="00D5749F">
      <w:r>
        <w:separator/>
      </w:r>
    </w:p>
  </w:endnote>
  <w:endnote w:type="continuationSeparator" w:id="0">
    <w:p w14:paraId="14BB47CC" w14:textId="77777777" w:rsidR="00D5749F" w:rsidRDefault="00D5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ajan-Regular">
    <w:panose1 w:val="00000000000000000000"/>
    <w:charset w:val="00"/>
    <w:family w:val="roman"/>
    <w:notTrueType/>
    <w:pitch w:val="default"/>
    <w:sig w:usb0="00000003" w:usb1="00000000" w:usb2="00000000" w:usb3="00000000" w:csb0="00000001" w:csb1="00000000"/>
  </w:font>
  <w:font w:name="FrutigerCE-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0F43" w14:textId="77777777" w:rsidR="00CF5C8E" w:rsidRDefault="00CF5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76BF" w14:textId="77777777" w:rsidR="00D34C7D" w:rsidRPr="00883AE0" w:rsidRDefault="00D34C7D" w:rsidP="00D34C7D">
    <w:pPr>
      <w:ind w:right="-432"/>
      <w:rPr>
        <w:rFonts w:ascii="Tahoma" w:hAnsi="Tahoma" w:cs="Tahoma"/>
        <w:sz w:val="18"/>
      </w:rPr>
    </w:pPr>
    <w:r w:rsidRPr="00C24A87">
      <w:rPr>
        <w:rFonts w:ascii="Tahoma" w:hAnsi="Tahoma" w:cs="Tahoma"/>
        <w:b/>
        <w:sz w:val="16"/>
        <w:szCs w:val="16"/>
      </w:rPr>
      <w:t>Doc Ref: WD</w:t>
    </w:r>
    <w:r>
      <w:rPr>
        <w:rFonts w:ascii="Tahoma" w:hAnsi="Tahoma" w:cs="Tahoma"/>
        <w:sz w:val="18"/>
      </w:rPr>
      <w:tab/>
    </w:r>
    <w:r>
      <w:rPr>
        <w:rFonts w:ascii="Tahoma" w:hAnsi="Tahoma" w:cs="Tahoma"/>
        <w:sz w:val="18"/>
      </w:rPr>
      <w:tab/>
    </w:r>
    <w:r w:rsidRPr="00E025C1">
      <w:rPr>
        <w:rFonts w:ascii="Tahoma" w:hAnsi="Tahoma" w:cs="Tahoma"/>
        <w:sz w:val="16"/>
        <w:szCs w:val="16"/>
      </w:rPr>
      <w:t>Blairs Windows Limited</w:t>
    </w:r>
    <w:r>
      <w:rPr>
        <w:rFonts w:ascii="Tahoma" w:hAnsi="Tahoma" w:cs="Tahoma"/>
        <w:sz w:val="16"/>
        <w:szCs w:val="16"/>
      </w:rPr>
      <w:t xml:space="preserve">, 9 Baker Street, </w:t>
    </w:r>
    <w:r w:rsidRPr="00E025C1">
      <w:rPr>
        <w:rFonts w:ascii="Tahoma" w:hAnsi="Tahoma" w:cs="Tahoma"/>
        <w:sz w:val="16"/>
        <w:szCs w:val="16"/>
      </w:rPr>
      <w:t>Greenock, PA15 4TU</w:t>
    </w:r>
    <w:r w:rsidR="001C4620">
      <w:rPr>
        <w:rFonts w:ascii="Tahoma" w:hAnsi="Tahoma" w:cs="Tahoma"/>
        <w:sz w:val="16"/>
        <w:szCs w:val="16"/>
      </w:rPr>
      <w:t xml:space="preserve">, </w:t>
    </w:r>
    <w:r>
      <w:rPr>
        <w:rFonts w:ascii="Tahoma" w:hAnsi="Tahoma" w:cs="Tahoma"/>
        <w:sz w:val="16"/>
        <w:szCs w:val="16"/>
      </w:rPr>
      <w:t>T</w:t>
    </w:r>
    <w:r w:rsidRPr="00E025C1">
      <w:rPr>
        <w:rFonts w:ascii="Tahoma" w:hAnsi="Tahoma" w:cs="Tahoma"/>
        <w:sz w:val="16"/>
        <w:szCs w:val="16"/>
      </w:rPr>
      <w:t xml:space="preserve">el: 01475 721 256, Fax: 01475 729 313, </w:t>
    </w:r>
  </w:p>
  <w:p w14:paraId="0D2D2B79" w14:textId="77777777" w:rsidR="00D34C7D" w:rsidRDefault="00D34C7D" w:rsidP="00D34C7D">
    <w:pPr>
      <w:ind w:right="-432"/>
      <w:jc w:val="center"/>
      <w:rPr>
        <w:rFonts w:ascii="Tahoma" w:hAnsi="Tahoma" w:cs="Tahoma"/>
        <w:sz w:val="16"/>
        <w:szCs w:val="16"/>
      </w:rPr>
    </w:pPr>
    <w:hyperlink r:id="rId1" w:history="1">
      <w:r w:rsidRPr="00E025C1">
        <w:rPr>
          <w:rStyle w:val="Hyperlink"/>
          <w:rFonts w:ascii="Tahoma" w:hAnsi="Tahoma" w:cs="Tahoma"/>
          <w:sz w:val="16"/>
          <w:szCs w:val="16"/>
        </w:rPr>
        <w:t>sales@blairswindows.co.uk</w:t>
      </w:r>
    </w:hyperlink>
    <w:r w:rsidRPr="00E025C1">
      <w:rPr>
        <w:rFonts w:ascii="Tahoma" w:hAnsi="Tahoma" w:cs="Tahoma"/>
        <w:sz w:val="16"/>
        <w:szCs w:val="16"/>
      </w:rPr>
      <w:t xml:space="preserve">   </w:t>
    </w:r>
    <w:hyperlink r:id="rId2" w:history="1">
      <w:r w:rsidRPr="00E025C1">
        <w:rPr>
          <w:rStyle w:val="Hyperlink"/>
          <w:rFonts w:ascii="Tahoma" w:hAnsi="Tahoma" w:cs="Tahoma"/>
          <w:sz w:val="16"/>
          <w:szCs w:val="16"/>
        </w:rPr>
        <w:t>www.blairswindows.co.uk</w:t>
      </w:r>
    </w:hyperlink>
  </w:p>
  <w:p w14:paraId="18E96945" w14:textId="77777777" w:rsidR="00D34C7D" w:rsidRDefault="00D34C7D" w:rsidP="00D34C7D">
    <w:pPr>
      <w:pStyle w:val="Footer"/>
      <w:jc w:val="center"/>
    </w:pPr>
    <w:r w:rsidRPr="00E025C1">
      <w:rPr>
        <w:rFonts w:ascii="Tahoma" w:hAnsi="Tahoma" w:cs="Tahoma"/>
        <w:sz w:val="16"/>
        <w:szCs w:val="16"/>
      </w:rPr>
      <w:t>Company No: SC393935, V.A.T. Registration No: 108729111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AC57" w14:textId="77777777" w:rsidR="00CF5C8E" w:rsidRDefault="00CF5C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86C3" w14:textId="77777777" w:rsidR="00162899" w:rsidRDefault="00162899" w:rsidP="00E025C1">
    <w:pPr>
      <w:ind w:right="-432"/>
      <w:rPr>
        <w:rFonts w:ascii="Tahoma" w:hAnsi="Tahoma" w:cs="Tahoma"/>
        <w:sz w:val="18"/>
      </w:rPr>
    </w:pPr>
    <w:r>
      <w:rPr>
        <w:rFonts w:ascii="Tahoma" w:hAnsi="Tahoma" w:cs="Tahoma"/>
        <w:sz w:val="18"/>
      </w:rPr>
      <w:tab/>
    </w:r>
    <w:r>
      <w:rPr>
        <w:rFonts w:ascii="Tahoma" w:hAnsi="Tahoma" w:cs="Tahoma"/>
        <w:sz w:val="18"/>
      </w:rPr>
      <w:tab/>
    </w:r>
    <w:r>
      <w:rPr>
        <w:rFonts w:ascii="Tahoma" w:hAnsi="Tahoma" w:cs="Tahoma"/>
        <w:sz w:val="18"/>
      </w:rPr>
      <w:tab/>
    </w:r>
    <w:r>
      <w:rPr>
        <w:rFonts w:ascii="Tahoma" w:hAnsi="Tahoma" w:cs="Tahoma"/>
        <w:sz w:val="18"/>
      </w:rPr>
      <w:tab/>
    </w:r>
    <w:r>
      <w:rPr>
        <w:rFonts w:ascii="Tahoma" w:hAnsi="Tahoma" w:cs="Tahoma"/>
        <w:sz w:val="18"/>
      </w:rPr>
      <w:tab/>
    </w:r>
    <w:r>
      <w:rPr>
        <w:rFonts w:ascii="Tahoma" w:hAnsi="Tahoma" w:cs="Tahoma"/>
        <w:sz w:val="18"/>
      </w:rPr>
      <w:tab/>
    </w:r>
    <w:r>
      <w:rPr>
        <w:rFonts w:ascii="Tahoma" w:hAnsi="Tahoma" w:cs="Tahoma"/>
        <w:sz w:val="18"/>
      </w:rPr>
      <w:tab/>
    </w:r>
    <w:r>
      <w:rPr>
        <w:rFonts w:ascii="Tahoma" w:hAnsi="Tahoma" w:cs="Tahoma"/>
        <w:sz w:val="18"/>
      </w:rPr>
      <w:tab/>
    </w:r>
    <w:r>
      <w:rPr>
        <w:rFonts w:ascii="Tahoma" w:hAnsi="Tahoma" w:cs="Tahoma"/>
        <w:sz w:val="18"/>
      </w:rPr>
      <w:tab/>
    </w:r>
  </w:p>
  <w:p w14:paraId="2E96C2C7" w14:textId="77777777" w:rsidR="00162899" w:rsidRDefault="001C4620" w:rsidP="001C4620">
    <w:pPr>
      <w:ind w:right="-432"/>
      <w:rPr>
        <w:rFonts w:ascii="Tahoma" w:hAnsi="Tahoma" w:cs="Tahoma"/>
        <w:sz w:val="16"/>
        <w:szCs w:val="16"/>
      </w:rPr>
    </w:pPr>
    <w:r w:rsidRPr="00C24A87">
      <w:rPr>
        <w:rFonts w:ascii="Tahoma" w:hAnsi="Tahoma" w:cs="Tahoma"/>
        <w:b/>
        <w:sz w:val="16"/>
        <w:szCs w:val="16"/>
      </w:rPr>
      <w:t>Doc Ref: WD</w:t>
    </w:r>
    <w:r w:rsidRPr="00E025C1">
      <w:rPr>
        <w:rFonts w:ascii="Tahoma" w:hAnsi="Tahoma" w:cs="Tahoma"/>
        <w:sz w:val="16"/>
        <w:szCs w:val="16"/>
      </w:rPr>
      <w:t xml:space="preserve"> </w:t>
    </w:r>
    <w:r>
      <w:rPr>
        <w:rFonts w:ascii="Tahoma" w:hAnsi="Tahoma" w:cs="Tahoma"/>
        <w:sz w:val="16"/>
        <w:szCs w:val="16"/>
      </w:rPr>
      <w:tab/>
    </w:r>
    <w:r w:rsidR="00162899" w:rsidRPr="00E025C1">
      <w:rPr>
        <w:rFonts w:ascii="Tahoma" w:hAnsi="Tahoma" w:cs="Tahoma"/>
        <w:sz w:val="16"/>
        <w:szCs w:val="16"/>
      </w:rPr>
      <w:t>Blairs Windows Limited</w:t>
    </w:r>
    <w:r w:rsidR="00162899">
      <w:rPr>
        <w:rFonts w:ascii="Tahoma" w:hAnsi="Tahoma" w:cs="Tahoma"/>
        <w:sz w:val="16"/>
        <w:szCs w:val="16"/>
      </w:rPr>
      <w:t xml:space="preserve">, 9 Baker Street, </w:t>
    </w:r>
    <w:r w:rsidR="00162899" w:rsidRPr="00E025C1">
      <w:rPr>
        <w:rFonts w:ascii="Tahoma" w:hAnsi="Tahoma" w:cs="Tahoma"/>
        <w:sz w:val="16"/>
        <w:szCs w:val="16"/>
      </w:rPr>
      <w:t>Greenock, PA15 4TU</w:t>
    </w:r>
    <w:r>
      <w:rPr>
        <w:rFonts w:ascii="Tahoma" w:hAnsi="Tahoma" w:cs="Tahoma"/>
        <w:sz w:val="16"/>
        <w:szCs w:val="16"/>
      </w:rPr>
      <w:t xml:space="preserve">, </w:t>
    </w:r>
    <w:r w:rsidR="00162899">
      <w:rPr>
        <w:rFonts w:ascii="Tahoma" w:hAnsi="Tahoma" w:cs="Tahoma"/>
        <w:sz w:val="16"/>
        <w:szCs w:val="16"/>
      </w:rPr>
      <w:t>T</w:t>
    </w:r>
    <w:r w:rsidR="00162899" w:rsidRPr="00E025C1">
      <w:rPr>
        <w:rFonts w:ascii="Tahoma" w:hAnsi="Tahoma" w:cs="Tahoma"/>
        <w:sz w:val="16"/>
        <w:szCs w:val="16"/>
      </w:rPr>
      <w:t xml:space="preserve">el: 01475 721 256, Fax: 01475 729 313, </w:t>
    </w:r>
  </w:p>
  <w:p w14:paraId="68BB2142" w14:textId="77777777" w:rsidR="00162899" w:rsidRDefault="00162899" w:rsidP="003D7CAF">
    <w:pPr>
      <w:ind w:right="-432"/>
      <w:jc w:val="center"/>
      <w:rPr>
        <w:rFonts w:ascii="Tahoma" w:hAnsi="Tahoma" w:cs="Tahoma"/>
        <w:sz w:val="16"/>
        <w:szCs w:val="16"/>
      </w:rPr>
    </w:pPr>
    <w:hyperlink r:id="rId1" w:history="1">
      <w:r w:rsidRPr="00E025C1">
        <w:rPr>
          <w:rStyle w:val="Hyperlink"/>
          <w:rFonts w:ascii="Tahoma" w:hAnsi="Tahoma" w:cs="Tahoma"/>
          <w:sz w:val="16"/>
          <w:szCs w:val="16"/>
        </w:rPr>
        <w:t>sales@blairswindows.co.uk</w:t>
      </w:r>
    </w:hyperlink>
    <w:r w:rsidRPr="00E025C1">
      <w:rPr>
        <w:rFonts w:ascii="Tahoma" w:hAnsi="Tahoma" w:cs="Tahoma"/>
        <w:sz w:val="16"/>
        <w:szCs w:val="16"/>
      </w:rPr>
      <w:t xml:space="preserve">   </w:t>
    </w:r>
    <w:hyperlink r:id="rId2" w:history="1">
      <w:r w:rsidRPr="00E025C1">
        <w:rPr>
          <w:rStyle w:val="Hyperlink"/>
          <w:rFonts w:ascii="Tahoma" w:hAnsi="Tahoma" w:cs="Tahoma"/>
          <w:sz w:val="16"/>
          <w:szCs w:val="16"/>
        </w:rPr>
        <w:t>www.blairswindows.co.uk</w:t>
      </w:r>
    </w:hyperlink>
  </w:p>
  <w:p w14:paraId="6DF7E06D" w14:textId="77777777" w:rsidR="00162899" w:rsidRPr="003D7CAF" w:rsidRDefault="00162899" w:rsidP="003D7CAF">
    <w:pPr>
      <w:ind w:right="-432"/>
      <w:jc w:val="center"/>
      <w:rPr>
        <w:rFonts w:ascii="Tahoma" w:hAnsi="Tahoma" w:cs="Tahoma"/>
        <w:sz w:val="16"/>
        <w:szCs w:val="16"/>
      </w:rPr>
    </w:pPr>
    <w:r w:rsidRPr="00E025C1">
      <w:rPr>
        <w:rFonts w:ascii="Tahoma" w:hAnsi="Tahoma" w:cs="Tahoma"/>
        <w:sz w:val="16"/>
        <w:szCs w:val="16"/>
      </w:rPr>
      <w:t>Company No: SC393935, V.A.T. Registration No: 108729111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906A4" w14:textId="77777777" w:rsidR="00D5749F" w:rsidRDefault="00D5749F">
      <w:r>
        <w:separator/>
      </w:r>
    </w:p>
  </w:footnote>
  <w:footnote w:type="continuationSeparator" w:id="0">
    <w:p w14:paraId="3E9E9455" w14:textId="77777777" w:rsidR="00D5749F" w:rsidRDefault="00D57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1089" w14:textId="77777777" w:rsidR="00CF5C8E" w:rsidRDefault="00CF5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D310" w14:textId="77777777" w:rsidR="00D34C7D" w:rsidRDefault="009E4832" w:rsidP="00D34C7D">
    <w:pPr>
      <w:pStyle w:val="Header"/>
      <w:jc w:val="right"/>
    </w:pPr>
    <w:r>
      <w:rPr>
        <w:noProof/>
        <w:lang w:eastAsia="en-GB"/>
      </w:rPr>
      <w:drawing>
        <wp:inline distT="0" distB="0" distL="0" distR="0" wp14:anchorId="43DF6F79" wp14:editId="6DC43D8F">
          <wp:extent cx="1380490" cy="35362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irs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0490" cy="35362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4952" w14:textId="77777777" w:rsidR="00CF5C8E" w:rsidRDefault="00CF5C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7FD1" w14:textId="77777777" w:rsidR="00162899" w:rsidRDefault="009E4832" w:rsidP="00E025C1">
    <w:pPr>
      <w:pStyle w:val="Header"/>
      <w:jc w:val="right"/>
    </w:pPr>
    <w:r>
      <w:rPr>
        <w:noProof/>
        <w:lang w:eastAsia="en-GB"/>
      </w:rPr>
      <w:drawing>
        <wp:inline distT="0" distB="0" distL="0" distR="0" wp14:anchorId="1C7A9787" wp14:editId="2613E432">
          <wp:extent cx="1371600" cy="379730"/>
          <wp:effectExtent l="0" t="0" r="0" b="1270"/>
          <wp:docPr id="24" name="Picture 24" descr="blair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lair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9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1C24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4EDD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8AD3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14BB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72AD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098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444A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8279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C68F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FC6D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numFmt w:val="bullet"/>
      <w:lvlText w:val="•"/>
      <w:lvlJc w:val="left"/>
      <w:pPr>
        <w:ind w:hanging="111"/>
      </w:pPr>
      <w:rPr>
        <w:rFonts w:ascii="Calibri" w:hAnsi="Calibri"/>
        <w:b w:val="0"/>
        <w:color w:val="423A44"/>
        <w:w w:val="105"/>
        <w:position w:val="3"/>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3"/>
    <w:multiLevelType w:val="multilevel"/>
    <w:tmpl w:val="00000886"/>
    <w:lvl w:ilvl="0">
      <w:numFmt w:val="bullet"/>
      <w:lvlText w:val="•"/>
      <w:lvlJc w:val="left"/>
      <w:pPr>
        <w:ind w:hanging="111"/>
      </w:pPr>
      <w:rPr>
        <w:rFonts w:ascii="Calibri" w:hAnsi="Calibri" w:cs="Calibri"/>
        <w:b w:val="0"/>
        <w:bCs w:val="0"/>
        <w:color w:val="423A36"/>
        <w:w w:val="98"/>
        <w:sz w:val="17"/>
        <w:szCs w:val="17"/>
      </w:rPr>
    </w:lvl>
    <w:lvl w:ilvl="1">
      <w:numFmt w:val="bullet"/>
      <w:lvlText w:val="•"/>
      <w:lvlJc w:val="left"/>
      <w:pPr>
        <w:ind w:hanging="548"/>
      </w:pPr>
      <w:rPr>
        <w:rFonts w:ascii="Calibri" w:hAnsi="Calibri" w:cs="Calibri"/>
        <w:b w:val="0"/>
        <w:bCs w:val="0"/>
        <w:w w:val="135"/>
        <w:sz w:val="17"/>
        <w:szCs w:val="17"/>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4"/>
    <w:multiLevelType w:val="multilevel"/>
    <w:tmpl w:val="00000887"/>
    <w:lvl w:ilvl="0">
      <w:start w:val="2"/>
      <w:numFmt w:val="decimal"/>
      <w:lvlText w:val="%1"/>
      <w:lvlJc w:val="left"/>
      <w:pPr>
        <w:ind w:hanging="120"/>
      </w:pPr>
      <w:rPr>
        <w:rFonts w:ascii="Calibri" w:hAnsi="Calibri" w:cs="Calibri"/>
        <w:b w:val="0"/>
        <w:bCs w:val="0"/>
        <w:w w:val="97"/>
        <w:sz w:val="17"/>
        <w:szCs w:val="17"/>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5"/>
    <w:multiLevelType w:val="multilevel"/>
    <w:tmpl w:val="00000888"/>
    <w:lvl w:ilvl="0">
      <w:numFmt w:val="bullet"/>
      <w:lvlText w:val="•"/>
      <w:lvlJc w:val="left"/>
      <w:pPr>
        <w:ind w:hanging="111"/>
      </w:pPr>
      <w:rPr>
        <w:rFonts w:ascii="Calibri" w:hAnsi="Calibri"/>
        <w:b w:val="0"/>
        <w:color w:val="544452"/>
        <w:w w:val="98"/>
        <w:sz w:val="17"/>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2B552310"/>
    <w:multiLevelType w:val="hybridMultilevel"/>
    <w:tmpl w:val="CB642F22"/>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15" w15:restartNumberingAfterBreak="0">
    <w:nsid w:val="3BB848B7"/>
    <w:multiLevelType w:val="hybridMultilevel"/>
    <w:tmpl w:val="A52AC478"/>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16" w15:restartNumberingAfterBreak="0">
    <w:nsid w:val="3CC34E83"/>
    <w:multiLevelType w:val="hybridMultilevel"/>
    <w:tmpl w:val="84EE1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62DB4"/>
    <w:multiLevelType w:val="hybridMultilevel"/>
    <w:tmpl w:val="3782C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01810"/>
    <w:multiLevelType w:val="hybridMultilevel"/>
    <w:tmpl w:val="9DECEB0E"/>
    <w:lvl w:ilvl="0" w:tplc="08090001">
      <w:start w:val="1"/>
      <w:numFmt w:val="bullet"/>
      <w:lvlText w:val=""/>
      <w:lvlJc w:val="left"/>
      <w:pPr>
        <w:tabs>
          <w:tab w:val="num" w:pos="1216"/>
        </w:tabs>
        <w:ind w:left="1216" w:hanging="360"/>
      </w:pPr>
      <w:rPr>
        <w:rFonts w:ascii="Symbol" w:hAnsi="Symbol" w:hint="default"/>
      </w:rPr>
    </w:lvl>
    <w:lvl w:ilvl="1" w:tplc="08090003" w:tentative="1">
      <w:start w:val="1"/>
      <w:numFmt w:val="bullet"/>
      <w:lvlText w:val="o"/>
      <w:lvlJc w:val="left"/>
      <w:pPr>
        <w:tabs>
          <w:tab w:val="num" w:pos="1936"/>
        </w:tabs>
        <w:ind w:left="1936" w:hanging="360"/>
      </w:pPr>
      <w:rPr>
        <w:rFonts w:ascii="Courier New" w:hAnsi="Courier New" w:cs="Courier New" w:hint="default"/>
      </w:rPr>
    </w:lvl>
    <w:lvl w:ilvl="2" w:tplc="08090005" w:tentative="1">
      <w:start w:val="1"/>
      <w:numFmt w:val="bullet"/>
      <w:lvlText w:val=""/>
      <w:lvlJc w:val="left"/>
      <w:pPr>
        <w:tabs>
          <w:tab w:val="num" w:pos="2656"/>
        </w:tabs>
        <w:ind w:left="2656" w:hanging="360"/>
      </w:pPr>
      <w:rPr>
        <w:rFonts w:ascii="Wingdings" w:hAnsi="Wingdings" w:hint="default"/>
      </w:rPr>
    </w:lvl>
    <w:lvl w:ilvl="3" w:tplc="08090001" w:tentative="1">
      <w:start w:val="1"/>
      <w:numFmt w:val="bullet"/>
      <w:lvlText w:val=""/>
      <w:lvlJc w:val="left"/>
      <w:pPr>
        <w:tabs>
          <w:tab w:val="num" w:pos="3376"/>
        </w:tabs>
        <w:ind w:left="3376" w:hanging="360"/>
      </w:pPr>
      <w:rPr>
        <w:rFonts w:ascii="Symbol" w:hAnsi="Symbol" w:hint="default"/>
      </w:rPr>
    </w:lvl>
    <w:lvl w:ilvl="4" w:tplc="08090003" w:tentative="1">
      <w:start w:val="1"/>
      <w:numFmt w:val="bullet"/>
      <w:lvlText w:val="o"/>
      <w:lvlJc w:val="left"/>
      <w:pPr>
        <w:tabs>
          <w:tab w:val="num" w:pos="4096"/>
        </w:tabs>
        <w:ind w:left="4096" w:hanging="360"/>
      </w:pPr>
      <w:rPr>
        <w:rFonts w:ascii="Courier New" w:hAnsi="Courier New" w:cs="Courier New" w:hint="default"/>
      </w:rPr>
    </w:lvl>
    <w:lvl w:ilvl="5" w:tplc="08090005" w:tentative="1">
      <w:start w:val="1"/>
      <w:numFmt w:val="bullet"/>
      <w:lvlText w:val=""/>
      <w:lvlJc w:val="left"/>
      <w:pPr>
        <w:tabs>
          <w:tab w:val="num" w:pos="4816"/>
        </w:tabs>
        <w:ind w:left="4816" w:hanging="360"/>
      </w:pPr>
      <w:rPr>
        <w:rFonts w:ascii="Wingdings" w:hAnsi="Wingdings" w:hint="default"/>
      </w:rPr>
    </w:lvl>
    <w:lvl w:ilvl="6" w:tplc="08090001" w:tentative="1">
      <w:start w:val="1"/>
      <w:numFmt w:val="bullet"/>
      <w:lvlText w:val=""/>
      <w:lvlJc w:val="left"/>
      <w:pPr>
        <w:tabs>
          <w:tab w:val="num" w:pos="5536"/>
        </w:tabs>
        <w:ind w:left="5536" w:hanging="360"/>
      </w:pPr>
      <w:rPr>
        <w:rFonts w:ascii="Symbol" w:hAnsi="Symbol" w:hint="default"/>
      </w:rPr>
    </w:lvl>
    <w:lvl w:ilvl="7" w:tplc="08090003" w:tentative="1">
      <w:start w:val="1"/>
      <w:numFmt w:val="bullet"/>
      <w:lvlText w:val="o"/>
      <w:lvlJc w:val="left"/>
      <w:pPr>
        <w:tabs>
          <w:tab w:val="num" w:pos="6256"/>
        </w:tabs>
        <w:ind w:left="6256" w:hanging="360"/>
      </w:pPr>
      <w:rPr>
        <w:rFonts w:ascii="Courier New" w:hAnsi="Courier New" w:cs="Courier New" w:hint="default"/>
      </w:rPr>
    </w:lvl>
    <w:lvl w:ilvl="8" w:tplc="08090005" w:tentative="1">
      <w:start w:val="1"/>
      <w:numFmt w:val="bullet"/>
      <w:lvlText w:val=""/>
      <w:lvlJc w:val="left"/>
      <w:pPr>
        <w:tabs>
          <w:tab w:val="num" w:pos="6976"/>
        </w:tabs>
        <w:ind w:left="6976" w:hanging="360"/>
      </w:pPr>
      <w:rPr>
        <w:rFonts w:ascii="Wingdings" w:hAnsi="Wingdings" w:hint="default"/>
      </w:rPr>
    </w:lvl>
  </w:abstractNum>
  <w:abstractNum w:abstractNumId="19" w15:restartNumberingAfterBreak="0">
    <w:nsid w:val="6F6B2205"/>
    <w:multiLevelType w:val="hybridMultilevel"/>
    <w:tmpl w:val="05DE88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D5B5A97"/>
    <w:multiLevelType w:val="hybridMultilevel"/>
    <w:tmpl w:val="185856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7F663165"/>
    <w:multiLevelType w:val="hybridMultilevel"/>
    <w:tmpl w:val="7E504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9316243">
    <w:abstractNumId w:val="14"/>
  </w:num>
  <w:num w:numId="2" w16cid:durableId="556741768">
    <w:abstractNumId w:val="17"/>
  </w:num>
  <w:num w:numId="3" w16cid:durableId="150602146">
    <w:abstractNumId w:val="13"/>
  </w:num>
  <w:num w:numId="4" w16cid:durableId="2080783785">
    <w:abstractNumId w:val="10"/>
  </w:num>
  <w:num w:numId="5" w16cid:durableId="59596769">
    <w:abstractNumId w:val="15"/>
  </w:num>
  <w:num w:numId="6" w16cid:durableId="1953127630">
    <w:abstractNumId w:val="19"/>
  </w:num>
  <w:num w:numId="7" w16cid:durableId="1470635040">
    <w:abstractNumId w:val="12"/>
  </w:num>
  <w:num w:numId="8" w16cid:durableId="1006516683">
    <w:abstractNumId w:val="11"/>
  </w:num>
  <w:num w:numId="9" w16cid:durableId="922761366">
    <w:abstractNumId w:val="9"/>
  </w:num>
  <w:num w:numId="10" w16cid:durableId="1602570331">
    <w:abstractNumId w:val="7"/>
  </w:num>
  <w:num w:numId="11" w16cid:durableId="526723260">
    <w:abstractNumId w:val="6"/>
  </w:num>
  <w:num w:numId="12" w16cid:durableId="413555151">
    <w:abstractNumId w:val="5"/>
  </w:num>
  <w:num w:numId="13" w16cid:durableId="627201741">
    <w:abstractNumId w:val="4"/>
  </w:num>
  <w:num w:numId="14" w16cid:durableId="782967657">
    <w:abstractNumId w:val="8"/>
  </w:num>
  <w:num w:numId="15" w16cid:durableId="1497770460">
    <w:abstractNumId w:val="3"/>
  </w:num>
  <w:num w:numId="16" w16cid:durableId="549534581">
    <w:abstractNumId w:val="2"/>
  </w:num>
  <w:num w:numId="17" w16cid:durableId="334462030">
    <w:abstractNumId w:val="1"/>
  </w:num>
  <w:num w:numId="18" w16cid:durableId="1344283605">
    <w:abstractNumId w:val="0"/>
  </w:num>
  <w:num w:numId="19" w16cid:durableId="399639507">
    <w:abstractNumId w:val="18"/>
  </w:num>
  <w:num w:numId="20" w16cid:durableId="1362629347">
    <w:abstractNumId w:val="21"/>
  </w:num>
  <w:num w:numId="21" w16cid:durableId="2057585290">
    <w:abstractNumId w:val="16"/>
  </w:num>
  <w:num w:numId="22" w16cid:durableId="5291437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65"/>
    <w:rsid w:val="00016867"/>
    <w:rsid w:val="00025654"/>
    <w:rsid w:val="000344F9"/>
    <w:rsid w:val="000B7544"/>
    <w:rsid w:val="000D65C4"/>
    <w:rsid w:val="000E0171"/>
    <w:rsid w:val="000F717B"/>
    <w:rsid w:val="000F7EAF"/>
    <w:rsid w:val="001148D3"/>
    <w:rsid w:val="001402BD"/>
    <w:rsid w:val="00162899"/>
    <w:rsid w:val="0018055E"/>
    <w:rsid w:val="001A1883"/>
    <w:rsid w:val="001C4620"/>
    <w:rsid w:val="001C6D67"/>
    <w:rsid w:val="001C7B5B"/>
    <w:rsid w:val="001E240D"/>
    <w:rsid w:val="001E7D79"/>
    <w:rsid w:val="002517CA"/>
    <w:rsid w:val="0028591A"/>
    <w:rsid w:val="00297C83"/>
    <w:rsid w:val="002E3C3F"/>
    <w:rsid w:val="002F08D6"/>
    <w:rsid w:val="00330ABE"/>
    <w:rsid w:val="003327CF"/>
    <w:rsid w:val="00363804"/>
    <w:rsid w:val="003677C5"/>
    <w:rsid w:val="00394775"/>
    <w:rsid w:val="003B0DE9"/>
    <w:rsid w:val="003C45CA"/>
    <w:rsid w:val="003C75ED"/>
    <w:rsid w:val="003D7CAF"/>
    <w:rsid w:val="00414530"/>
    <w:rsid w:val="00463509"/>
    <w:rsid w:val="004738B7"/>
    <w:rsid w:val="0049232B"/>
    <w:rsid w:val="004952C1"/>
    <w:rsid w:val="004C63FD"/>
    <w:rsid w:val="004C7A29"/>
    <w:rsid w:val="004E346D"/>
    <w:rsid w:val="004E3D68"/>
    <w:rsid w:val="005020B5"/>
    <w:rsid w:val="005104E7"/>
    <w:rsid w:val="00537522"/>
    <w:rsid w:val="00561519"/>
    <w:rsid w:val="005955F2"/>
    <w:rsid w:val="005C4C83"/>
    <w:rsid w:val="005F1521"/>
    <w:rsid w:val="005F429F"/>
    <w:rsid w:val="0060461E"/>
    <w:rsid w:val="006054EC"/>
    <w:rsid w:val="006318C2"/>
    <w:rsid w:val="00662EE6"/>
    <w:rsid w:val="0068658C"/>
    <w:rsid w:val="00686A24"/>
    <w:rsid w:val="0069069A"/>
    <w:rsid w:val="006C1731"/>
    <w:rsid w:val="006F772A"/>
    <w:rsid w:val="00746AAD"/>
    <w:rsid w:val="0077186C"/>
    <w:rsid w:val="007B78B8"/>
    <w:rsid w:val="007C5717"/>
    <w:rsid w:val="00830C14"/>
    <w:rsid w:val="00835D45"/>
    <w:rsid w:val="00837F3B"/>
    <w:rsid w:val="008429A1"/>
    <w:rsid w:val="00872602"/>
    <w:rsid w:val="00883AE0"/>
    <w:rsid w:val="008860B3"/>
    <w:rsid w:val="008B0A7D"/>
    <w:rsid w:val="008C402F"/>
    <w:rsid w:val="008F0165"/>
    <w:rsid w:val="00903B53"/>
    <w:rsid w:val="009046B3"/>
    <w:rsid w:val="0093342E"/>
    <w:rsid w:val="00955EBE"/>
    <w:rsid w:val="00983E87"/>
    <w:rsid w:val="009C02DE"/>
    <w:rsid w:val="009D7462"/>
    <w:rsid w:val="009E0B86"/>
    <w:rsid w:val="009E4832"/>
    <w:rsid w:val="00A250FB"/>
    <w:rsid w:val="00A31E00"/>
    <w:rsid w:val="00AF52C2"/>
    <w:rsid w:val="00B32969"/>
    <w:rsid w:val="00B36CB8"/>
    <w:rsid w:val="00B444A6"/>
    <w:rsid w:val="00B4773E"/>
    <w:rsid w:val="00B53544"/>
    <w:rsid w:val="00B736A4"/>
    <w:rsid w:val="00B74E92"/>
    <w:rsid w:val="00B75220"/>
    <w:rsid w:val="00B834C5"/>
    <w:rsid w:val="00BA19DA"/>
    <w:rsid w:val="00BC55C9"/>
    <w:rsid w:val="00BD209B"/>
    <w:rsid w:val="00BD6690"/>
    <w:rsid w:val="00BE4D8B"/>
    <w:rsid w:val="00BF163A"/>
    <w:rsid w:val="00BF1EFD"/>
    <w:rsid w:val="00C179C7"/>
    <w:rsid w:val="00C24A87"/>
    <w:rsid w:val="00C6584E"/>
    <w:rsid w:val="00C829D9"/>
    <w:rsid w:val="00CA522E"/>
    <w:rsid w:val="00CB6EE6"/>
    <w:rsid w:val="00CC542E"/>
    <w:rsid w:val="00CD0E82"/>
    <w:rsid w:val="00CF02F7"/>
    <w:rsid w:val="00CF5C8E"/>
    <w:rsid w:val="00D270E1"/>
    <w:rsid w:val="00D34C7D"/>
    <w:rsid w:val="00D45069"/>
    <w:rsid w:val="00D5749F"/>
    <w:rsid w:val="00D64390"/>
    <w:rsid w:val="00D724FF"/>
    <w:rsid w:val="00E025C1"/>
    <w:rsid w:val="00E42963"/>
    <w:rsid w:val="00E46C88"/>
    <w:rsid w:val="00E83BEF"/>
    <w:rsid w:val="00E9713E"/>
    <w:rsid w:val="00EB3C19"/>
    <w:rsid w:val="00F153F3"/>
    <w:rsid w:val="00F2530F"/>
    <w:rsid w:val="00F84ACF"/>
    <w:rsid w:val="00FA7EE7"/>
    <w:rsid w:val="00FB37EB"/>
    <w:rsid w:val="00FB3CA6"/>
    <w:rsid w:val="00FD7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B3861"/>
  <w15:chartTrackingRefBased/>
  <w15:docId w15:val="{1C71DD13-6621-4F41-B577-F6326435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3FD"/>
    <w:pPr>
      <w:spacing w:after="200" w:line="276" w:lineRule="auto"/>
    </w:pPr>
    <w:rPr>
      <w:rFonts w:eastAsia="Times New Roman"/>
      <w:sz w:val="22"/>
      <w:szCs w:val="22"/>
      <w:lang w:eastAsia="en-US"/>
    </w:rPr>
  </w:style>
  <w:style w:type="paragraph" w:styleId="Heading2">
    <w:name w:val="heading 2"/>
    <w:aliases w:val=" Char"/>
    <w:basedOn w:val="Normal"/>
    <w:next w:val="Normal"/>
    <w:link w:val="Heading2Char"/>
    <w:qFormat/>
    <w:locked/>
    <w:rsid w:val="00D64390"/>
    <w:pPr>
      <w:widowControl w:val="0"/>
      <w:autoSpaceDE w:val="0"/>
      <w:autoSpaceDN w:val="0"/>
      <w:adjustRightInd w:val="0"/>
      <w:spacing w:after="0" w:line="240" w:lineRule="auto"/>
      <w:ind w:left="138"/>
      <w:outlineLvl w:val="1"/>
    </w:pPr>
    <w:rPr>
      <w:rFonts w:cs="Calibri"/>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rsid w:val="008F0165"/>
    <w:pPr>
      <w:widowControl w:val="0"/>
      <w:autoSpaceDE w:val="0"/>
      <w:autoSpaceDN w:val="0"/>
      <w:adjustRightInd w:val="0"/>
      <w:spacing w:after="0" w:line="240" w:lineRule="auto"/>
    </w:pPr>
    <w:rPr>
      <w:rFonts w:ascii="Times New Roman" w:eastAsia="Calibri" w:hAnsi="Times New Roman"/>
      <w:sz w:val="24"/>
      <w:szCs w:val="24"/>
      <w:lang w:val="en-US"/>
    </w:rPr>
  </w:style>
  <w:style w:type="paragraph" w:styleId="ListParagraph">
    <w:name w:val="List Paragraph"/>
    <w:basedOn w:val="Normal"/>
    <w:qFormat/>
    <w:rsid w:val="008F0165"/>
    <w:pPr>
      <w:ind w:left="720"/>
      <w:contextualSpacing/>
    </w:pPr>
  </w:style>
  <w:style w:type="paragraph" w:styleId="BodyText">
    <w:name w:val="Body Text"/>
    <w:basedOn w:val="Normal"/>
    <w:link w:val="BodyTextChar"/>
    <w:rsid w:val="004E3D68"/>
    <w:pPr>
      <w:widowControl w:val="0"/>
      <w:autoSpaceDE w:val="0"/>
      <w:autoSpaceDN w:val="0"/>
      <w:adjustRightInd w:val="0"/>
      <w:spacing w:after="0" w:line="240" w:lineRule="auto"/>
      <w:ind w:left="496"/>
    </w:pPr>
    <w:rPr>
      <w:rFonts w:eastAsia="Calibri" w:cs="Calibri"/>
      <w:sz w:val="17"/>
      <w:szCs w:val="17"/>
      <w:lang w:val="en-US"/>
    </w:rPr>
  </w:style>
  <w:style w:type="character" w:customStyle="1" w:styleId="BodyTextChar">
    <w:name w:val="Body Text Char"/>
    <w:link w:val="BodyText"/>
    <w:locked/>
    <w:rsid w:val="004E3D68"/>
    <w:rPr>
      <w:rFonts w:ascii="Calibri" w:hAnsi="Calibri" w:cs="Calibri"/>
      <w:sz w:val="17"/>
      <w:szCs w:val="17"/>
      <w:lang w:val="en-US" w:eastAsia="x-none"/>
    </w:rPr>
  </w:style>
  <w:style w:type="paragraph" w:styleId="Header">
    <w:name w:val="header"/>
    <w:basedOn w:val="Normal"/>
    <w:rsid w:val="00CF02F7"/>
    <w:pPr>
      <w:tabs>
        <w:tab w:val="center" w:pos="4153"/>
        <w:tab w:val="right" w:pos="8306"/>
      </w:tabs>
    </w:pPr>
  </w:style>
  <w:style w:type="paragraph" w:styleId="Footer">
    <w:name w:val="footer"/>
    <w:basedOn w:val="Normal"/>
    <w:rsid w:val="00CF02F7"/>
    <w:pPr>
      <w:tabs>
        <w:tab w:val="center" w:pos="4153"/>
        <w:tab w:val="right" w:pos="8306"/>
      </w:tabs>
    </w:pPr>
  </w:style>
  <w:style w:type="character" w:styleId="Hyperlink">
    <w:name w:val="Hyperlink"/>
    <w:rsid w:val="00E025C1"/>
    <w:rPr>
      <w:color w:val="0000FF"/>
      <w:u w:val="single"/>
    </w:rPr>
  </w:style>
  <w:style w:type="character" w:customStyle="1" w:styleId="Heading2Char">
    <w:name w:val="Heading 2 Char"/>
    <w:aliases w:val=" Char Char"/>
    <w:link w:val="Heading2"/>
    <w:semiHidden/>
    <w:rsid w:val="00D64390"/>
    <w:rPr>
      <w:rFonts w:ascii="Calibri" w:hAnsi="Calibri" w:cs="Calibri"/>
      <w:sz w:val="18"/>
      <w:szCs w:val="18"/>
      <w:lang w:val="en-US" w:eastAsia="en-US" w:bidi="ar-SA"/>
    </w:rPr>
  </w:style>
  <w:style w:type="table" w:styleId="TableGrid">
    <w:name w:val="Table Grid"/>
    <w:basedOn w:val="TableNormal"/>
    <w:locked/>
    <w:rsid w:val="00D6439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36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36A4"/>
    <w:rPr>
      <w:rFonts w:ascii="Segoe UI" w:eastAsia="Times New Roman" w:hAnsi="Segoe UI" w:cs="Segoe UI"/>
      <w:sz w:val="18"/>
      <w:szCs w:val="18"/>
      <w:lang w:eastAsia="en-US"/>
    </w:rPr>
  </w:style>
  <w:style w:type="character" w:styleId="PlaceholderText">
    <w:name w:val="Placeholder Text"/>
    <w:basedOn w:val="DefaultParagraphFont"/>
    <w:uiPriority w:val="99"/>
    <w:semiHidden/>
    <w:rsid w:val="009046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hyperlink" Target="http://www.blairswindows.co.uk" TargetMode="External"/><Relationship Id="rId1" Type="http://schemas.openxmlformats.org/officeDocument/2006/relationships/hyperlink" Target="mailto:sales@blairswindows.co.uk"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blairswindows.co.uk" TargetMode="External"/><Relationship Id="rId1" Type="http://schemas.openxmlformats.org/officeDocument/2006/relationships/hyperlink" Target="mailto:sales@blairswindow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15DAEB2-2918-4F2C-8457-CCA0683ACFC1}"/>
      </w:docPartPr>
      <w:docPartBody>
        <w:p w:rsidR="000F36BD" w:rsidRDefault="00444E1F">
          <w:r w:rsidRPr="00223D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ajan-Regular">
    <w:panose1 w:val="00000000000000000000"/>
    <w:charset w:val="00"/>
    <w:family w:val="roman"/>
    <w:notTrueType/>
    <w:pitch w:val="default"/>
    <w:sig w:usb0="00000003" w:usb1="00000000" w:usb2="00000000" w:usb3="00000000" w:csb0="00000001" w:csb1="00000000"/>
  </w:font>
  <w:font w:name="FrutigerCE-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E1F"/>
    <w:rsid w:val="000F36BD"/>
    <w:rsid w:val="002517CA"/>
    <w:rsid w:val="00444E1F"/>
    <w:rsid w:val="0060461E"/>
    <w:rsid w:val="00955EBE"/>
    <w:rsid w:val="00BA19DA"/>
    <w:rsid w:val="00BC161D"/>
    <w:rsid w:val="00D26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E1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83256-230D-4EBB-8CA1-539FEFB77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1916</Words>
  <Characters>10158</Characters>
  <Application>Microsoft Office Word</Application>
  <DocSecurity>0</DocSecurity>
  <Lines>350</Lines>
  <Paragraphs>160</Paragraphs>
  <ScaleCrop>false</ScaleCrop>
  <HeadingPairs>
    <vt:vector size="2" baseType="variant">
      <vt:variant>
        <vt:lpstr>Title</vt:lpstr>
      </vt:variant>
      <vt:variant>
        <vt:i4>1</vt:i4>
      </vt:variant>
    </vt:vector>
  </HeadingPairs>
  <TitlesOfParts>
    <vt:vector size="1" baseType="lpstr">
      <vt:lpstr>Warranty</vt:lpstr>
    </vt:vector>
  </TitlesOfParts>
  <Company/>
  <LinksUpToDate>false</LinksUpToDate>
  <CharactersWithSpaces>11914</CharactersWithSpaces>
  <SharedDoc>false</SharedDoc>
  <HLinks>
    <vt:vector size="24" baseType="variant">
      <vt:variant>
        <vt:i4>7929960</vt:i4>
      </vt:variant>
      <vt:variant>
        <vt:i4>9</vt:i4>
      </vt:variant>
      <vt:variant>
        <vt:i4>0</vt:i4>
      </vt:variant>
      <vt:variant>
        <vt:i4>5</vt:i4>
      </vt:variant>
      <vt:variant>
        <vt:lpwstr>http://www.blairswindows.co.uk/</vt:lpwstr>
      </vt:variant>
      <vt:variant>
        <vt:lpwstr/>
      </vt:variant>
      <vt:variant>
        <vt:i4>6029366</vt:i4>
      </vt:variant>
      <vt:variant>
        <vt:i4>6</vt:i4>
      </vt:variant>
      <vt:variant>
        <vt:i4>0</vt:i4>
      </vt:variant>
      <vt:variant>
        <vt:i4>5</vt:i4>
      </vt:variant>
      <vt:variant>
        <vt:lpwstr>mailto:sales@blairswindows.co.uk</vt:lpwstr>
      </vt:variant>
      <vt:variant>
        <vt:lpwstr/>
      </vt:variant>
      <vt:variant>
        <vt:i4>7929960</vt:i4>
      </vt:variant>
      <vt:variant>
        <vt:i4>3</vt:i4>
      </vt:variant>
      <vt:variant>
        <vt:i4>0</vt:i4>
      </vt:variant>
      <vt:variant>
        <vt:i4>5</vt:i4>
      </vt:variant>
      <vt:variant>
        <vt:lpwstr>http://www.blairswindows.co.uk/</vt:lpwstr>
      </vt:variant>
      <vt:variant>
        <vt:lpwstr/>
      </vt:variant>
      <vt:variant>
        <vt:i4>6029366</vt:i4>
      </vt:variant>
      <vt:variant>
        <vt:i4>0</vt:i4>
      </vt:variant>
      <vt:variant>
        <vt:i4>0</vt:i4>
      </vt:variant>
      <vt:variant>
        <vt:i4>5</vt:i4>
      </vt:variant>
      <vt:variant>
        <vt:lpwstr>mailto:sales@blairswindows.co.uk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Warranty</dc:title>
  <dc:subject/>
  <dc:creator>Owner</dc:creator>
  <cp:keywords/>
  <dc:description/>
  <cp:lastModifiedBy>Robert Mcgonigal</cp:lastModifiedBy>
  <cp:revision>3</cp:revision>
  <cp:lastPrinted>2025-05-27T15:01:00Z</cp:lastPrinted>
  <dcterms:created xsi:type="dcterms:W3CDTF">2026-01-05T13:32:00Z</dcterms:created>
  <dcterms:modified xsi:type="dcterms:W3CDTF">2026-01-05T15:29:00Z</dcterms:modified>
</cp:coreProperties>
</file>